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0FDE" w14:textId="77777777" w:rsidR="006B1378" w:rsidRDefault="006B1378" w:rsidP="006B1378">
      <w:pPr>
        <w:jc w:val="center"/>
        <w:rPr>
          <w:szCs w:val="26"/>
        </w:rPr>
      </w:pPr>
      <w:r>
        <w:rPr>
          <w:szCs w:val="26"/>
        </w:rPr>
        <w:t>CALIFORNIA STATE UNIVERSITY, FRESNO</w:t>
      </w:r>
    </w:p>
    <w:p w14:paraId="249E886C" w14:textId="77777777" w:rsidR="006B1378" w:rsidRDefault="006B1378" w:rsidP="006B1378">
      <w:pPr>
        <w:jc w:val="center"/>
        <w:rPr>
          <w:szCs w:val="26"/>
        </w:rPr>
      </w:pPr>
      <w:r>
        <w:rPr>
          <w:szCs w:val="26"/>
        </w:rPr>
        <w:t>THE DIVISION OF GRADUATE STUDIES</w:t>
      </w:r>
    </w:p>
    <w:p w14:paraId="70E469BA" w14:textId="77777777" w:rsidR="006B1378" w:rsidRDefault="006B1378" w:rsidP="006B1378">
      <w:pPr>
        <w:pStyle w:val="Header"/>
        <w:tabs>
          <w:tab w:val="left" w:pos="720"/>
        </w:tabs>
        <w:jc w:val="center"/>
        <w:rPr>
          <w:caps/>
          <w:szCs w:val="26"/>
        </w:rPr>
      </w:pPr>
      <w:r>
        <w:rPr>
          <w:caps/>
          <w:szCs w:val="26"/>
        </w:rPr>
        <w:t>DISSERTATION/THESIS OFFICE</w:t>
      </w:r>
    </w:p>
    <w:p w14:paraId="05B90441" w14:textId="77777777" w:rsidR="006B1378" w:rsidRDefault="006B1378" w:rsidP="006B1378">
      <w:pPr>
        <w:pStyle w:val="Header"/>
        <w:tabs>
          <w:tab w:val="left" w:pos="720"/>
        </w:tabs>
        <w:jc w:val="center"/>
        <w:rPr>
          <w:szCs w:val="26"/>
        </w:rPr>
      </w:pPr>
    </w:p>
    <w:p w14:paraId="25E4D282" w14:textId="77777777" w:rsidR="006B1378" w:rsidRDefault="006B1378" w:rsidP="006B1378">
      <w:pPr>
        <w:spacing w:line="240" w:lineRule="auto"/>
        <w:jc w:val="center"/>
        <w:rPr>
          <w:szCs w:val="26"/>
        </w:rPr>
      </w:pPr>
    </w:p>
    <w:p w14:paraId="566C9519" w14:textId="77777777" w:rsidR="006B1378" w:rsidRPr="006B1378" w:rsidRDefault="006B1378" w:rsidP="006B1378">
      <w:pPr>
        <w:rPr>
          <w:i/>
        </w:rPr>
      </w:pPr>
      <w:r>
        <w:t xml:space="preserve">The following template was developed for students using Microsoft Word to format their </w:t>
      </w:r>
      <w:r>
        <w:rPr>
          <w:b/>
        </w:rPr>
        <w:t xml:space="preserve">doctoral projects </w:t>
      </w:r>
      <w:r>
        <w:t xml:space="preserve">for the </w:t>
      </w:r>
      <w:r w:rsidR="00793B9F" w:rsidRPr="00793B9F">
        <w:rPr>
          <w:b/>
        </w:rPr>
        <w:t xml:space="preserve">California State University, </w:t>
      </w:r>
      <w:r w:rsidRPr="006B1378">
        <w:rPr>
          <w:b/>
        </w:rPr>
        <w:t>Doctor of Nursing Practice</w:t>
      </w:r>
      <w:r>
        <w:rPr>
          <w:szCs w:val="26"/>
        </w:rPr>
        <w:t xml:space="preserve">.  </w:t>
      </w:r>
      <w:r w:rsidR="003D0D98">
        <w:rPr>
          <w:szCs w:val="26"/>
        </w:rPr>
        <w:t xml:space="preserve">Any use beyond the </w:t>
      </w:r>
      <w:r w:rsidR="003D0D98" w:rsidRPr="006B1378">
        <w:rPr>
          <w:b/>
          <w:szCs w:val="26"/>
        </w:rPr>
        <w:t xml:space="preserve">California State University, </w:t>
      </w:r>
      <w:r w:rsidR="003D0D98">
        <w:rPr>
          <w:b/>
          <w:szCs w:val="26"/>
        </w:rPr>
        <w:t>Fresno Doctor of Nursing Practice</w:t>
      </w:r>
      <w:r w:rsidR="003D0D98">
        <w:rPr>
          <w:szCs w:val="26"/>
        </w:rPr>
        <w:t xml:space="preserve"> is prohibited, without permission of the Division of Research and Graduate Studies.</w:t>
      </w:r>
      <w:r>
        <w:rPr>
          <w:szCs w:val="26"/>
        </w:rPr>
        <w:t xml:space="preserve"> </w:t>
      </w:r>
    </w:p>
    <w:p w14:paraId="1AA6FAC4" w14:textId="77777777" w:rsidR="006B1378" w:rsidRDefault="006B1378" w:rsidP="006B1378">
      <w:pPr>
        <w:spacing w:line="240" w:lineRule="auto"/>
        <w:jc w:val="both"/>
        <w:rPr>
          <w:szCs w:val="26"/>
        </w:rPr>
      </w:pPr>
    </w:p>
    <w:p w14:paraId="12EEF3F8" w14:textId="77777777" w:rsidR="006B1378" w:rsidRDefault="006B1378" w:rsidP="006B1378">
      <w:pPr>
        <w:tabs>
          <w:tab w:val="left" w:pos="3600"/>
        </w:tabs>
        <w:spacing w:line="240" w:lineRule="auto"/>
        <w:jc w:val="center"/>
        <w:rPr>
          <w:iCs/>
          <w:szCs w:val="26"/>
        </w:rPr>
      </w:pPr>
      <w:r>
        <w:rPr>
          <w:iCs/>
          <w:szCs w:val="26"/>
        </w:rPr>
        <w:t>Questions? Please contact:</w:t>
      </w:r>
    </w:p>
    <w:p w14:paraId="74121E7F" w14:textId="77777777" w:rsidR="006B1378" w:rsidRDefault="00823A85" w:rsidP="006B1378">
      <w:pPr>
        <w:spacing w:line="240" w:lineRule="auto"/>
        <w:jc w:val="center"/>
        <w:rPr>
          <w:szCs w:val="26"/>
        </w:rPr>
      </w:pPr>
      <w:r>
        <w:rPr>
          <w:szCs w:val="26"/>
        </w:rPr>
        <w:t>Debbie Neufeld</w:t>
      </w:r>
    </w:p>
    <w:p w14:paraId="7628F12F" w14:textId="77777777" w:rsidR="006B1378" w:rsidRDefault="006B1378" w:rsidP="006B1378">
      <w:pPr>
        <w:spacing w:line="240" w:lineRule="auto"/>
        <w:jc w:val="center"/>
        <w:rPr>
          <w:szCs w:val="26"/>
        </w:rPr>
      </w:pPr>
      <w:r>
        <w:rPr>
          <w:szCs w:val="26"/>
        </w:rPr>
        <w:t>278-2448</w:t>
      </w:r>
    </w:p>
    <w:p w14:paraId="1BB98C71" w14:textId="77777777" w:rsidR="006B1378" w:rsidRDefault="006B1378" w:rsidP="006B1378">
      <w:pPr>
        <w:spacing w:line="240" w:lineRule="auto"/>
        <w:rPr>
          <w:szCs w:val="26"/>
        </w:rPr>
      </w:pPr>
    </w:p>
    <w:p w14:paraId="384D81F9" w14:textId="77777777" w:rsidR="006B1378" w:rsidRDefault="006B1378" w:rsidP="006B1378">
      <w:pPr>
        <w:pStyle w:val="projecttext"/>
        <w:ind w:firstLine="0"/>
        <w:rPr>
          <w:szCs w:val="26"/>
        </w:rPr>
      </w:pPr>
      <w:r>
        <w:rPr>
          <w:szCs w:val="26"/>
          <w:u w:val="single"/>
        </w:rPr>
        <w:t>To the student</w:t>
      </w:r>
      <w:r>
        <w:rPr>
          <w:szCs w:val="26"/>
        </w:rPr>
        <w:t xml:space="preserve">: This template has been designed to include an automatic Table of Contents, List of Tables, and List of Figures.  Also, while it is understood that you and your committee have the primary oversight on the content of your project, you will also find </w:t>
      </w:r>
      <w:r>
        <w:rPr>
          <w:color w:val="0070C0"/>
          <w:szCs w:val="26"/>
        </w:rPr>
        <w:t>text in blue</w:t>
      </w:r>
      <w:r>
        <w:rPr>
          <w:szCs w:val="26"/>
        </w:rPr>
        <w:t xml:space="preserve"> at the beginning of each chapter.  This text is meant to give general guidance relative to the State of California’s Title 5 Education Code and its criteria for a culminating experience.  </w:t>
      </w:r>
    </w:p>
    <w:p w14:paraId="543CFF1D" w14:textId="77777777" w:rsidR="005D44E6" w:rsidRPr="0023575B" w:rsidRDefault="005D44E6" w:rsidP="005D44E6">
      <w:pPr>
        <w:pStyle w:val="projecttext"/>
      </w:pPr>
      <w:r>
        <w:t xml:space="preserve">As </w:t>
      </w:r>
      <w:bookmarkStart w:id="0" w:name="_Hlk176349880"/>
      <w:r>
        <w:t>you are using APA style documentation, please make sure you follow all guidelines according to APA. For additional information and resources, see either the APA Style Manual 7</w:t>
      </w:r>
      <w:r w:rsidRPr="0023575B">
        <w:rPr>
          <w:vertAlign w:val="superscript"/>
        </w:rPr>
        <w:t>th</w:t>
      </w:r>
      <w:r>
        <w:t xml:space="preserve"> edition or access the </w:t>
      </w:r>
      <w:hyperlink r:id="rId8" w:history="1">
        <w:r w:rsidRPr="0023575B">
          <w:rPr>
            <w:rStyle w:val="Hyperlink"/>
          </w:rPr>
          <w:t>online APA resources</w:t>
        </w:r>
      </w:hyperlink>
      <w:r>
        <w:t xml:space="preserve">. These guidelines apply to citations and the reference list as well as rendering of numbers (words vs. numerals), formatting of figures and tables, use of abbreviations, plus much more. </w:t>
      </w:r>
    </w:p>
    <w:bookmarkEnd w:id="0"/>
    <w:p w14:paraId="63EE9E55" w14:textId="77777777" w:rsidR="005D44E6" w:rsidRDefault="005D44E6" w:rsidP="006B1378">
      <w:pPr>
        <w:pStyle w:val="projecttext"/>
        <w:ind w:firstLine="0"/>
        <w:rPr>
          <w:szCs w:val="26"/>
        </w:rPr>
      </w:pPr>
    </w:p>
    <w:p w14:paraId="10800CC5" w14:textId="77777777" w:rsidR="006B1378" w:rsidRDefault="006B1378" w:rsidP="006B1378">
      <w:pPr>
        <w:spacing w:line="240" w:lineRule="auto"/>
        <w:rPr>
          <w:szCs w:val="26"/>
        </w:rPr>
      </w:pPr>
    </w:p>
    <w:p w14:paraId="1B7696D8"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2F859591" w14:textId="77777777" w:rsidR="006B1378" w:rsidRDefault="006B1378" w:rsidP="006B1378">
      <w:pPr>
        <w:spacing w:before="480"/>
        <w:jc w:val="center"/>
        <w:rPr>
          <w:szCs w:val="26"/>
        </w:rPr>
      </w:pPr>
      <w:r>
        <w:rPr>
          <w:szCs w:val="26"/>
        </w:rPr>
        <w:lastRenderedPageBreak/>
        <w:t>ABSTRACT</w:t>
      </w:r>
    </w:p>
    <w:p w14:paraId="32C79EE3" w14:textId="77777777" w:rsidR="006B1378" w:rsidRDefault="006B1378" w:rsidP="006B1378">
      <w:pPr>
        <w:pStyle w:val="ABSTRACTTITLE"/>
        <w:rPr>
          <w:color w:val="FF0000"/>
          <w:szCs w:val="26"/>
        </w:rPr>
      </w:pPr>
      <w:r>
        <w:rPr>
          <w:color w:val="FF0000"/>
          <w:szCs w:val="26"/>
        </w:rPr>
        <w:t>Project TITLE: SINGLE SPACE BETWEEN LINES</w:t>
      </w:r>
      <w:r>
        <w:rPr>
          <w:color w:val="FF0000"/>
          <w:szCs w:val="26"/>
        </w:rPr>
        <w:br/>
        <w:t>typing in inverted pyramid form</w:t>
      </w:r>
    </w:p>
    <w:p w14:paraId="2F2741AF" w14:textId="77777777" w:rsidR="006B1378" w:rsidRDefault="006B1378" w:rsidP="006B1378">
      <w:pPr>
        <w:pStyle w:val="projecttext"/>
        <w:rPr>
          <w:color w:val="FF0000"/>
          <w:szCs w:val="26"/>
        </w:rPr>
      </w:pPr>
      <w:r>
        <w:rPr>
          <w:color w:val="FF0000"/>
          <w:szCs w:val="26"/>
        </w:rPr>
        <w:t xml:space="preserve">Start typing the abstract text </w:t>
      </w:r>
      <w:r>
        <w:rPr>
          <w:i/>
          <w:color w:val="FF0000"/>
          <w:szCs w:val="26"/>
        </w:rPr>
        <w:t>(project text)</w:t>
      </w:r>
      <w:r>
        <w:rPr>
          <w:color w:val="FF0000"/>
          <w:szCs w:val="26"/>
        </w:rPr>
        <w:t xml:space="preserve"> here. The abstract should fit on one page. A blank guard sheet should follow. Neither of these pages receives a page number, and neither is considered part of the project proper. </w:t>
      </w:r>
    </w:p>
    <w:p w14:paraId="100F9A8A" w14:textId="77777777" w:rsidR="006B1378" w:rsidRDefault="006B1378" w:rsidP="006B1378">
      <w:pPr>
        <w:pStyle w:val="AbstractAuthorName"/>
        <w:rPr>
          <w:color w:val="FF0000"/>
          <w:szCs w:val="26"/>
        </w:rPr>
      </w:pPr>
      <w:r>
        <w:rPr>
          <w:color w:val="FF0000"/>
          <w:szCs w:val="26"/>
        </w:rPr>
        <w:t>Abstract Author Name</w:t>
      </w:r>
    </w:p>
    <w:p w14:paraId="41A849F1" w14:textId="77777777" w:rsidR="006B1378" w:rsidRDefault="006B1378" w:rsidP="006B1378">
      <w:pPr>
        <w:pStyle w:val="abstractdate"/>
        <w:rPr>
          <w:color w:val="FF0000"/>
          <w:szCs w:val="26"/>
        </w:rPr>
      </w:pPr>
      <w:r>
        <w:rPr>
          <w:color w:val="FF0000"/>
          <w:szCs w:val="26"/>
        </w:rPr>
        <w:t>Month Year</w:t>
      </w:r>
    </w:p>
    <w:p w14:paraId="70298A06"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04A10277"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2FE8537E" w14:textId="77777777" w:rsidR="006B1378" w:rsidRDefault="006B1378" w:rsidP="006B1378">
      <w:pPr>
        <w:pStyle w:val="PROJECTTITLE"/>
        <w:rPr>
          <w:color w:val="FF0000"/>
          <w:szCs w:val="26"/>
        </w:rPr>
      </w:pPr>
      <w:r>
        <w:rPr>
          <w:color w:val="FF0000"/>
          <w:szCs w:val="26"/>
        </w:rPr>
        <w:t>Project TITLE THAT EXTENDS OVER ONE LINE GOES IN INVERTED PYRAMID FORM</w:t>
      </w:r>
    </w:p>
    <w:p w14:paraId="7ED7CE74" w14:textId="77777777" w:rsidR="006B1378" w:rsidRDefault="006B1378" w:rsidP="006B1378">
      <w:pPr>
        <w:jc w:val="center"/>
        <w:rPr>
          <w:szCs w:val="26"/>
        </w:rPr>
      </w:pPr>
    </w:p>
    <w:p w14:paraId="3818357F" w14:textId="77777777" w:rsidR="006B1378" w:rsidRDefault="006B1378" w:rsidP="006B1378">
      <w:pPr>
        <w:jc w:val="center"/>
        <w:rPr>
          <w:szCs w:val="26"/>
        </w:rPr>
      </w:pPr>
    </w:p>
    <w:p w14:paraId="13C91EA2" w14:textId="77777777" w:rsidR="006B1378" w:rsidRDefault="006B1378" w:rsidP="006B1378">
      <w:pPr>
        <w:jc w:val="center"/>
        <w:rPr>
          <w:szCs w:val="26"/>
        </w:rPr>
      </w:pPr>
    </w:p>
    <w:p w14:paraId="25A8E9FF" w14:textId="77777777" w:rsidR="006B1378" w:rsidRDefault="006B1378" w:rsidP="006B1378">
      <w:pPr>
        <w:jc w:val="center"/>
        <w:rPr>
          <w:szCs w:val="26"/>
        </w:rPr>
      </w:pPr>
    </w:p>
    <w:p w14:paraId="5C259781" w14:textId="77777777" w:rsidR="006B1378" w:rsidRDefault="006B1378" w:rsidP="006B1378">
      <w:pPr>
        <w:jc w:val="center"/>
        <w:rPr>
          <w:szCs w:val="26"/>
        </w:rPr>
      </w:pPr>
    </w:p>
    <w:p w14:paraId="29320EB9" w14:textId="77777777" w:rsidR="006B1378" w:rsidRDefault="006B1378" w:rsidP="006B1378">
      <w:pPr>
        <w:jc w:val="center"/>
        <w:rPr>
          <w:szCs w:val="26"/>
        </w:rPr>
      </w:pPr>
    </w:p>
    <w:p w14:paraId="006BA767" w14:textId="77777777" w:rsidR="006B1378" w:rsidRDefault="006B1378" w:rsidP="006B1378">
      <w:pPr>
        <w:jc w:val="center"/>
        <w:rPr>
          <w:szCs w:val="26"/>
        </w:rPr>
      </w:pPr>
    </w:p>
    <w:p w14:paraId="3D01C5E0" w14:textId="77777777" w:rsidR="006B1378" w:rsidRDefault="006B1378" w:rsidP="006B1378">
      <w:pPr>
        <w:jc w:val="center"/>
        <w:rPr>
          <w:szCs w:val="26"/>
        </w:rPr>
      </w:pPr>
      <w:r>
        <w:rPr>
          <w:szCs w:val="26"/>
        </w:rPr>
        <w:t>by</w:t>
      </w:r>
    </w:p>
    <w:p w14:paraId="081109B5" w14:textId="77777777" w:rsidR="006B1378" w:rsidRDefault="006B1378" w:rsidP="006B1378">
      <w:pPr>
        <w:jc w:val="center"/>
        <w:rPr>
          <w:color w:val="FF0000"/>
          <w:szCs w:val="26"/>
        </w:rPr>
      </w:pPr>
      <w:r>
        <w:rPr>
          <w:color w:val="FF0000"/>
          <w:szCs w:val="26"/>
        </w:rPr>
        <w:t>Author's Full Name</w:t>
      </w:r>
    </w:p>
    <w:p w14:paraId="10AE0FD7" w14:textId="77777777" w:rsidR="006B1378" w:rsidRDefault="006B1378" w:rsidP="006B1378">
      <w:pPr>
        <w:jc w:val="center"/>
        <w:rPr>
          <w:szCs w:val="26"/>
        </w:rPr>
      </w:pPr>
    </w:p>
    <w:p w14:paraId="00A26F98" w14:textId="77777777" w:rsidR="006B1378" w:rsidRDefault="006B1378" w:rsidP="006B1378">
      <w:pPr>
        <w:jc w:val="center"/>
        <w:rPr>
          <w:szCs w:val="26"/>
        </w:rPr>
      </w:pPr>
    </w:p>
    <w:p w14:paraId="729FCE71" w14:textId="77777777" w:rsidR="006B1378" w:rsidRDefault="006B1378" w:rsidP="006B1378">
      <w:pPr>
        <w:jc w:val="center"/>
        <w:rPr>
          <w:szCs w:val="26"/>
        </w:rPr>
      </w:pPr>
    </w:p>
    <w:p w14:paraId="77BFB60A" w14:textId="77777777" w:rsidR="006B1378" w:rsidRDefault="006B1378" w:rsidP="006B1378">
      <w:pPr>
        <w:jc w:val="center"/>
        <w:rPr>
          <w:szCs w:val="26"/>
        </w:rPr>
      </w:pPr>
    </w:p>
    <w:p w14:paraId="10B7A615" w14:textId="77777777" w:rsidR="006B1378" w:rsidRDefault="006B1378" w:rsidP="006B1378">
      <w:pPr>
        <w:jc w:val="center"/>
        <w:rPr>
          <w:szCs w:val="26"/>
        </w:rPr>
      </w:pPr>
    </w:p>
    <w:p w14:paraId="706B1E43" w14:textId="77777777" w:rsidR="006B1378" w:rsidRDefault="006B1378" w:rsidP="006B1378">
      <w:pPr>
        <w:jc w:val="center"/>
        <w:rPr>
          <w:szCs w:val="26"/>
        </w:rPr>
      </w:pPr>
    </w:p>
    <w:p w14:paraId="5874D7BD" w14:textId="77777777" w:rsidR="006B1378" w:rsidRDefault="006B1378" w:rsidP="006B1378">
      <w:pPr>
        <w:jc w:val="center"/>
        <w:rPr>
          <w:szCs w:val="26"/>
        </w:rPr>
      </w:pPr>
      <w:r>
        <w:rPr>
          <w:szCs w:val="26"/>
        </w:rPr>
        <w:t>A project</w:t>
      </w:r>
    </w:p>
    <w:p w14:paraId="158560FA" w14:textId="77777777" w:rsidR="006B1378" w:rsidRDefault="006B1378" w:rsidP="006B1378">
      <w:pPr>
        <w:jc w:val="center"/>
        <w:rPr>
          <w:szCs w:val="26"/>
        </w:rPr>
      </w:pPr>
      <w:r>
        <w:rPr>
          <w:szCs w:val="26"/>
        </w:rPr>
        <w:t>submitted in partial</w:t>
      </w:r>
    </w:p>
    <w:p w14:paraId="38E61F34" w14:textId="77777777" w:rsidR="006B1378" w:rsidRDefault="006B1378" w:rsidP="006B1378">
      <w:pPr>
        <w:jc w:val="center"/>
        <w:rPr>
          <w:szCs w:val="26"/>
        </w:rPr>
      </w:pPr>
      <w:r>
        <w:rPr>
          <w:szCs w:val="26"/>
        </w:rPr>
        <w:t>fulfillment of the requirements for the degree of</w:t>
      </w:r>
    </w:p>
    <w:p w14:paraId="6F47D332" w14:textId="77777777" w:rsidR="006B1378" w:rsidRDefault="006B1378" w:rsidP="006B1378">
      <w:pPr>
        <w:jc w:val="center"/>
        <w:rPr>
          <w:i/>
          <w:szCs w:val="26"/>
        </w:rPr>
      </w:pPr>
      <w:r>
        <w:rPr>
          <w:szCs w:val="26"/>
        </w:rPr>
        <w:t>Doctor of Nursing Practice</w:t>
      </w:r>
    </w:p>
    <w:p w14:paraId="317E260B" w14:textId="77777777" w:rsidR="006B1378" w:rsidRDefault="006B1378" w:rsidP="006B1378">
      <w:pPr>
        <w:jc w:val="center"/>
        <w:rPr>
          <w:i/>
          <w:szCs w:val="26"/>
        </w:rPr>
      </w:pPr>
      <w:r>
        <w:rPr>
          <w:szCs w:val="26"/>
        </w:rPr>
        <w:t>California State University,</w:t>
      </w:r>
      <w:r w:rsidR="003D0D98">
        <w:rPr>
          <w:szCs w:val="26"/>
        </w:rPr>
        <w:t xml:space="preserve"> Fresno</w:t>
      </w:r>
      <w:r>
        <w:rPr>
          <w:szCs w:val="26"/>
        </w:rPr>
        <w:br/>
        <w:t>Doctor of Nursing Practice</w:t>
      </w:r>
    </w:p>
    <w:p w14:paraId="4F8637A8" w14:textId="77777777" w:rsidR="006B1378" w:rsidRDefault="006B1378" w:rsidP="006B1378">
      <w:pPr>
        <w:jc w:val="center"/>
        <w:rPr>
          <w:color w:val="FF0000"/>
          <w:szCs w:val="26"/>
        </w:rPr>
      </w:pPr>
      <w:r>
        <w:rPr>
          <w:color w:val="FF0000"/>
          <w:szCs w:val="26"/>
        </w:rPr>
        <w:t>Month Year</w:t>
      </w:r>
    </w:p>
    <w:p w14:paraId="6B1202B1"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start="1"/>
          <w:cols w:space="720"/>
        </w:sectPr>
      </w:pPr>
    </w:p>
    <w:p w14:paraId="2CFE3843" w14:textId="77777777" w:rsidR="006B1378" w:rsidRDefault="006B1378" w:rsidP="006B1378">
      <w:pPr>
        <w:spacing w:before="480"/>
        <w:jc w:val="center"/>
        <w:rPr>
          <w:szCs w:val="26"/>
        </w:rPr>
      </w:pPr>
      <w:r>
        <w:rPr>
          <w:szCs w:val="26"/>
        </w:rPr>
        <w:t>APPROVED</w:t>
      </w:r>
    </w:p>
    <w:p w14:paraId="2FC134D6" w14:textId="77777777" w:rsidR="006B1378" w:rsidRDefault="006B1378" w:rsidP="006B1378">
      <w:pPr>
        <w:spacing w:before="240" w:line="240" w:lineRule="auto"/>
        <w:jc w:val="center"/>
        <w:rPr>
          <w:szCs w:val="26"/>
        </w:rPr>
      </w:pPr>
      <w:r>
        <w:rPr>
          <w:szCs w:val="26"/>
        </w:rPr>
        <w:t xml:space="preserve">For the California State University, </w:t>
      </w:r>
      <w:r w:rsidR="003D0D98">
        <w:rPr>
          <w:szCs w:val="26"/>
        </w:rPr>
        <w:t>Fresno</w:t>
      </w:r>
      <w:r>
        <w:rPr>
          <w:szCs w:val="26"/>
        </w:rPr>
        <w:br/>
        <w:t>Doctor of Nursing Practice:</w:t>
      </w:r>
    </w:p>
    <w:p w14:paraId="2214CF0F" w14:textId="77777777" w:rsidR="006B1378" w:rsidRDefault="006B1378" w:rsidP="006B1378">
      <w:pPr>
        <w:ind w:left="720" w:right="720"/>
        <w:rPr>
          <w:szCs w:val="26"/>
        </w:rPr>
      </w:pPr>
    </w:p>
    <w:p w14:paraId="135839B6" w14:textId="77777777" w:rsidR="006B1378" w:rsidRDefault="006B1378" w:rsidP="006B1378">
      <w:pPr>
        <w:spacing w:line="240" w:lineRule="exact"/>
        <w:ind w:left="720" w:right="720"/>
        <w:rPr>
          <w:szCs w:val="26"/>
        </w:rPr>
      </w:pPr>
      <w:r>
        <w:rPr>
          <w:szCs w:val="26"/>
        </w:rPr>
        <w:t>We, the undersigned, certify that the project of the following student meets the required standards of scholarship, format, and style of the university and the student's graduate degree program for the awarding of the master's degree.</w:t>
      </w:r>
    </w:p>
    <w:p w14:paraId="3AAAA4A1" w14:textId="77777777" w:rsidR="006B1378" w:rsidRDefault="006B1378" w:rsidP="006B1378">
      <w:pPr>
        <w:spacing w:line="240" w:lineRule="exact"/>
        <w:ind w:left="720" w:right="720"/>
        <w:rPr>
          <w:szCs w:val="26"/>
        </w:rPr>
      </w:pPr>
    </w:p>
    <w:p w14:paraId="3F7A8017" w14:textId="77777777" w:rsidR="006B1378" w:rsidRDefault="006B1378" w:rsidP="006B1378">
      <w:pPr>
        <w:spacing w:line="240" w:lineRule="exact"/>
        <w:ind w:left="720" w:right="720"/>
        <w:rPr>
          <w:szCs w:val="26"/>
        </w:rPr>
      </w:pPr>
    </w:p>
    <w:p w14:paraId="5990D6C2" w14:textId="77777777" w:rsidR="006B1378" w:rsidRDefault="006B1378" w:rsidP="006B1378">
      <w:pPr>
        <w:spacing w:line="240" w:lineRule="exact"/>
        <w:ind w:left="720" w:right="720"/>
        <w:rPr>
          <w:szCs w:val="26"/>
        </w:rPr>
      </w:pPr>
    </w:p>
    <w:p w14:paraId="248BB99A" w14:textId="77777777" w:rsidR="006B1378" w:rsidRDefault="006B1378" w:rsidP="006B1378">
      <w:pPr>
        <w:tabs>
          <w:tab w:val="left" w:pos="1440"/>
          <w:tab w:val="center" w:pos="4320"/>
          <w:tab w:val="right" w:pos="7200"/>
        </w:tabs>
        <w:spacing w:line="240" w:lineRule="exact"/>
        <w:ind w:left="720" w:right="720"/>
        <w:rPr>
          <w:color w:val="FF0000"/>
          <w:szCs w:val="26"/>
          <w:u w:val="single"/>
        </w:rPr>
      </w:pPr>
      <w:r>
        <w:rPr>
          <w:szCs w:val="26"/>
        </w:rPr>
        <w:tab/>
      </w:r>
      <w:r>
        <w:rPr>
          <w:color w:val="FF0000"/>
          <w:szCs w:val="26"/>
          <w:u w:val="single"/>
        </w:rPr>
        <w:tab/>
        <w:t>Student’s name, typed same as on title page</w:t>
      </w:r>
      <w:r>
        <w:rPr>
          <w:color w:val="FF0000"/>
          <w:szCs w:val="26"/>
          <w:u w:val="single"/>
        </w:rPr>
        <w:tab/>
      </w:r>
    </w:p>
    <w:p w14:paraId="1F5C1CB8" w14:textId="77777777" w:rsidR="006B1378" w:rsidRDefault="006B1378" w:rsidP="006B1378">
      <w:pPr>
        <w:tabs>
          <w:tab w:val="left" w:pos="3600"/>
          <w:tab w:val="left" w:pos="7560"/>
        </w:tabs>
        <w:spacing w:line="240" w:lineRule="auto"/>
        <w:ind w:left="720" w:right="720"/>
        <w:jc w:val="center"/>
        <w:rPr>
          <w:szCs w:val="26"/>
        </w:rPr>
      </w:pPr>
      <w:r>
        <w:rPr>
          <w:szCs w:val="26"/>
        </w:rPr>
        <w:t>Project Author</w:t>
      </w:r>
    </w:p>
    <w:p w14:paraId="2BC6752B" w14:textId="77777777" w:rsidR="006B1378" w:rsidRDefault="006B1378" w:rsidP="006B1378">
      <w:pPr>
        <w:ind w:left="720" w:right="720"/>
        <w:rPr>
          <w:szCs w:val="26"/>
        </w:rPr>
      </w:pPr>
    </w:p>
    <w:p w14:paraId="7789C08B" w14:textId="77777777" w:rsidR="006B1378" w:rsidRDefault="006B1378" w:rsidP="006B1378">
      <w:pPr>
        <w:tabs>
          <w:tab w:val="right" w:pos="7920"/>
        </w:tabs>
        <w:spacing w:line="240" w:lineRule="auto"/>
        <w:ind w:left="720" w:right="720"/>
        <w:rPr>
          <w:szCs w:val="26"/>
          <w:u w:val="single"/>
        </w:rPr>
      </w:pPr>
    </w:p>
    <w:p w14:paraId="28F1FF65" w14:textId="335DACA8" w:rsidR="005D44E6" w:rsidRPr="00921E62" w:rsidRDefault="005D44E6" w:rsidP="005D44E6">
      <w:pPr>
        <w:tabs>
          <w:tab w:val="right" w:pos="7920"/>
        </w:tabs>
        <w:spacing w:line="240" w:lineRule="auto"/>
        <w:ind w:left="720" w:right="720"/>
        <w:rPr>
          <w:szCs w:val="26"/>
        </w:rPr>
      </w:pPr>
      <w:r w:rsidRPr="00203AB9">
        <w:rPr>
          <w:color w:val="FF0000"/>
          <w:szCs w:val="26"/>
          <w:u w:val="single"/>
        </w:rPr>
        <w:t xml:space="preserve">Type </w:t>
      </w:r>
      <w:r>
        <w:rPr>
          <w:color w:val="FF0000"/>
          <w:szCs w:val="26"/>
          <w:u w:val="single"/>
        </w:rPr>
        <w:t>Project</w:t>
      </w:r>
      <w:r w:rsidRPr="00203AB9">
        <w:rPr>
          <w:color w:val="FF0000"/>
          <w:szCs w:val="26"/>
          <w:u w:val="single"/>
        </w:rPr>
        <w:t xml:space="preserve"> Chair name here </w:t>
      </w:r>
      <w:r>
        <w:rPr>
          <w:szCs w:val="26"/>
          <w:u w:val="single"/>
        </w:rPr>
        <w:t>(Chair)</w:t>
      </w:r>
      <w:r>
        <w:rPr>
          <w:szCs w:val="26"/>
          <w:u w:val="single"/>
        </w:rPr>
        <w:tab/>
      </w:r>
      <w:r w:rsidRPr="00921E62">
        <w:rPr>
          <w:szCs w:val="26"/>
          <w:u w:val="single"/>
        </w:rPr>
        <w:t>Nursing</w:t>
      </w:r>
    </w:p>
    <w:p w14:paraId="66DF9A6F" w14:textId="77777777" w:rsidR="005D44E6" w:rsidRDefault="005D44E6" w:rsidP="005D44E6">
      <w:pPr>
        <w:tabs>
          <w:tab w:val="right" w:pos="7920"/>
        </w:tabs>
        <w:spacing w:line="240" w:lineRule="exact"/>
        <w:ind w:left="720" w:right="720"/>
        <w:jc w:val="center"/>
        <w:rPr>
          <w:color w:val="FF0000"/>
          <w:szCs w:val="26"/>
        </w:rPr>
      </w:pPr>
      <w:r>
        <w:rPr>
          <w:color w:val="FF0000"/>
          <w:szCs w:val="26"/>
        </w:rPr>
        <w:tab/>
      </w:r>
    </w:p>
    <w:p w14:paraId="2B347EE0" w14:textId="77777777" w:rsidR="005D44E6" w:rsidRDefault="005D44E6" w:rsidP="005D44E6">
      <w:pPr>
        <w:tabs>
          <w:tab w:val="right" w:pos="7920"/>
        </w:tabs>
        <w:spacing w:line="240" w:lineRule="exact"/>
        <w:ind w:left="720" w:right="720"/>
        <w:jc w:val="center"/>
      </w:pPr>
    </w:p>
    <w:p w14:paraId="17F41618" w14:textId="77777777" w:rsidR="005D44E6" w:rsidRDefault="005D44E6" w:rsidP="005D44E6">
      <w:pPr>
        <w:spacing w:line="360" w:lineRule="auto"/>
        <w:jc w:val="center"/>
      </w:pPr>
    </w:p>
    <w:p w14:paraId="0A004B79" w14:textId="1F629176" w:rsidR="005D44E6" w:rsidRPr="00921E62" w:rsidRDefault="005D44E6" w:rsidP="005D44E6">
      <w:pPr>
        <w:tabs>
          <w:tab w:val="right" w:pos="7920"/>
        </w:tabs>
        <w:spacing w:line="240" w:lineRule="auto"/>
        <w:ind w:left="720" w:right="720"/>
        <w:rPr>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sidRPr="00921E62">
        <w:rPr>
          <w:szCs w:val="26"/>
          <w:u w:val="single"/>
        </w:rPr>
        <w:t>Nursing</w:t>
      </w:r>
    </w:p>
    <w:p w14:paraId="485C0FA3" w14:textId="77777777" w:rsidR="005D44E6" w:rsidRPr="00403AE7" w:rsidRDefault="005D44E6" w:rsidP="005D44E6">
      <w:pPr>
        <w:tabs>
          <w:tab w:val="right" w:pos="7920"/>
        </w:tabs>
        <w:spacing w:line="240" w:lineRule="exact"/>
        <w:ind w:left="720" w:right="720"/>
        <w:jc w:val="center"/>
        <w:rPr>
          <w:color w:val="FF0000"/>
          <w:szCs w:val="26"/>
        </w:rPr>
      </w:pPr>
      <w:r>
        <w:rPr>
          <w:color w:val="FF0000"/>
          <w:szCs w:val="26"/>
        </w:rPr>
        <w:tab/>
      </w:r>
    </w:p>
    <w:p w14:paraId="0ED0C047" w14:textId="77777777" w:rsidR="005D44E6" w:rsidRDefault="005D44E6" w:rsidP="005D44E6">
      <w:pPr>
        <w:spacing w:line="360" w:lineRule="auto"/>
        <w:jc w:val="center"/>
      </w:pPr>
    </w:p>
    <w:p w14:paraId="796D1205" w14:textId="77777777" w:rsidR="005D44E6" w:rsidRDefault="005D44E6" w:rsidP="005D44E6">
      <w:pPr>
        <w:spacing w:line="360" w:lineRule="auto"/>
        <w:jc w:val="center"/>
      </w:pPr>
    </w:p>
    <w:p w14:paraId="68594CCA" w14:textId="3356FD2D" w:rsidR="005D44E6" w:rsidRPr="00C67363" w:rsidRDefault="005D44E6" w:rsidP="005D44E6">
      <w:pPr>
        <w:tabs>
          <w:tab w:val="right" w:pos="7920"/>
        </w:tabs>
        <w:spacing w:line="240" w:lineRule="auto"/>
        <w:ind w:left="720" w:right="720"/>
        <w:rPr>
          <w:color w:val="FF0000"/>
          <w:szCs w:val="26"/>
        </w:rPr>
      </w:pPr>
      <w:r w:rsidRPr="00203AB9">
        <w:rPr>
          <w:color w:val="FF0000"/>
          <w:szCs w:val="26"/>
          <w:u w:val="single"/>
        </w:rPr>
        <w:t xml:space="preserve">Type </w:t>
      </w:r>
      <w:r>
        <w:rPr>
          <w:color w:val="FF0000"/>
          <w:szCs w:val="26"/>
          <w:u w:val="single"/>
        </w:rPr>
        <w:t xml:space="preserve">Committee Member </w:t>
      </w:r>
      <w:r w:rsidRPr="00203AB9">
        <w:rPr>
          <w:color w:val="FF0000"/>
          <w:szCs w:val="26"/>
          <w:u w:val="single"/>
        </w:rPr>
        <w:t xml:space="preserve">name here </w:t>
      </w:r>
      <w:r>
        <w:rPr>
          <w:szCs w:val="26"/>
          <w:u w:val="single"/>
        </w:rPr>
        <w:tab/>
      </w:r>
      <w:r>
        <w:rPr>
          <w:color w:val="FF0000"/>
          <w:szCs w:val="26"/>
          <w:u w:val="single"/>
        </w:rPr>
        <w:t>Nursing</w:t>
      </w:r>
      <w:r>
        <w:rPr>
          <w:color w:val="FF0000"/>
          <w:szCs w:val="26"/>
          <w:u w:val="single"/>
        </w:rPr>
        <w:t xml:space="preserve"> or Prof Affiliation </w:t>
      </w:r>
    </w:p>
    <w:p w14:paraId="5EBCF0F4" w14:textId="77777777" w:rsidR="006B1378" w:rsidRDefault="006B1378" w:rsidP="006B1378">
      <w:pPr>
        <w:rPr>
          <w:szCs w:val="26"/>
        </w:rPr>
      </w:pPr>
    </w:p>
    <w:p w14:paraId="1174AC04" w14:textId="77777777" w:rsidR="006B1378" w:rsidRDefault="006B1378" w:rsidP="006B1378">
      <w:pPr>
        <w:rPr>
          <w:szCs w:val="26"/>
        </w:rPr>
      </w:pPr>
    </w:p>
    <w:p w14:paraId="43F7D418" w14:textId="77777777" w:rsidR="006B1378" w:rsidRDefault="006B1378" w:rsidP="006B1378">
      <w:pPr>
        <w:spacing w:line="240" w:lineRule="auto"/>
        <w:rPr>
          <w:szCs w:val="26"/>
        </w:rPr>
      </w:pPr>
    </w:p>
    <w:p w14:paraId="159070DE" w14:textId="77777777" w:rsidR="006B1378" w:rsidRDefault="006B1378" w:rsidP="006B1378">
      <w:pPr>
        <w:tabs>
          <w:tab w:val="right" w:pos="7920"/>
        </w:tabs>
        <w:spacing w:line="240" w:lineRule="exact"/>
        <w:ind w:left="720" w:right="720"/>
        <w:jc w:val="center"/>
        <w:rPr>
          <w:szCs w:val="26"/>
        </w:rPr>
      </w:pPr>
    </w:p>
    <w:p w14:paraId="6146A773"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cols w:space="720"/>
        </w:sectPr>
      </w:pPr>
    </w:p>
    <w:p w14:paraId="6E92C675" w14:textId="77777777" w:rsidR="006B1378" w:rsidRDefault="006B1378" w:rsidP="006B1378">
      <w:pPr>
        <w:spacing w:before="480"/>
        <w:jc w:val="center"/>
        <w:rPr>
          <w:szCs w:val="26"/>
        </w:rPr>
      </w:pPr>
      <w:r>
        <w:rPr>
          <w:szCs w:val="26"/>
        </w:rPr>
        <w:t>AUTHORIZATION FOR REPRODUCTION</w:t>
      </w:r>
      <w:r>
        <w:rPr>
          <w:szCs w:val="26"/>
        </w:rPr>
        <w:br/>
        <w:t>OF DOCTORAL PROJECT</w:t>
      </w:r>
    </w:p>
    <w:p w14:paraId="0FD474FC" w14:textId="77777777" w:rsidR="006B1378" w:rsidRDefault="006B1378" w:rsidP="006B1378">
      <w:pPr>
        <w:spacing w:line="240" w:lineRule="auto"/>
        <w:rPr>
          <w:szCs w:val="26"/>
        </w:rPr>
      </w:pPr>
    </w:p>
    <w:p w14:paraId="6498B266" w14:textId="77777777" w:rsidR="006B1378" w:rsidRDefault="006B1378" w:rsidP="006B1378">
      <w:pPr>
        <w:tabs>
          <w:tab w:val="right" w:pos="1440"/>
          <w:tab w:val="left" w:pos="1800"/>
        </w:tabs>
        <w:spacing w:line="240" w:lineRule="auto"/>
        <w:ind w:left="1800" w:hanging="1800"/>
        <w:rPr>
          <w:szCs w:val="26"/>
        </w:rPr>
      </w:pPr>
      <w:r>
        <w:rPr>
          <w:szCs w:val="26"/>
          <w:u w:val="single"/>
        </w:rPr>
        <w:tab/>
      </w:r>
      <w:r>
        <w:rPr>
          <w:szCs w:val="26"/>
        </w:rPr>
        <w:tab/>
        <w:t>I grant permission for the reproduction of this project in part or in its entirety without further authorization from me, on the condition that the person or agency requesting reproduction absorbs the cost and provides proper acknowledgment of authorship.</w:t>
      </w:r>
    </w:p>
    <w:p w14:paraId="5100DE80" w14:textId="77777777" w:rsidR="006B1378" w:rsidRDefault="006B1378" w:rsidP="006B1378">
      <w:pPr>
        <w:tabs>
          <w:tab w:val="left" w:pos="1440"/>
          <w:tab w:val="left" w:pos="1800"/>
        </w:tabs>
        <w:spacing w:line="240" w:lineRule="auto"/>
        <w:rPr>
          <w:szCs w:val="26"/>
        </w:rPr>
      </w:pPr>
    </w:p>
    <w:p w14:paraId="2964C079" w14:textId="77777777" w:rsidR="006B1378" w:rsidRDefault="006B1378" w:rsidP="006B1378">
      <w:pPr>
        <w:tabs>
          <w:tab w:val="left" w:pos="1440"/>
          <w:tab w:val="left" w:pos="1800"/>
        </w:tabs>
        <w:spacing w:line="240" w:lineRule="auto"/>
        <w:rPr>
          <w:szCs w:val="26"/>
        </w:rPr>
      </w:pPr>
    </w:p>
    <w:p w14:paraId="1938B1FC" w14:textId="77777777" w:rsidR="006B1378" w:rsidRDefault="006B1378" w:rsidP="006B1378">
      <w:pPr>
        <w:tabs>
          <w:tab w:val="right" w:pos="1440"/>
          <w:tab w:val="left" w:pos="1800"/>
        </w:tabs>
        <w:spacing w:line="240" w:lineRule="auto"/>
        <w:ind w:left="1800" w:hanging="1800"/>
        <w:rPr>
          <w:szCs w:val="26"/>
        </w:rPr>
      </w:pPr>
      <w:r>
        <w:rPr>
          <w:szCs w:val="26"/>
          <w:u w:val="single"/>
        </w:rPr>
        <w:tab/>
      </w:r>
      <w:r>
        <w:rPr>
          <w:szCs w:val="26"/>
        </w:rPr>
        <w:tab/>
        <w:t>Permission to reproduce this project in part or in its entirety must be obtained from me.</w:t>
      </w:r>
    </w:p>
    <w:p w14:paraId="2F10C3B9" w14:textId="77777777" w:rsidR="006B1378" w:rsidRDefault="006B1378" w:rsidP="006B1378">
      <w:pPr>
        <w:tabs>
          <w:tab w:val="left" w:pos="1440"/>
          <w:tab w:val="left" w:pos="1800"/>
        </w:tabs>
        <w:spacing w:line="240" w:lineRule="auto"/>
        <w:rPr>
          <w:szCs w:val="26"/>
        </w:rPr>
      </w:pPr>
    </w:p>
    <w:p w14:paraId="31316C5F" w14:textId="77777777" w:rsidR="006B1378" w:rsidRDefault="006B1378" w:rsidP="006B1378">
      <w:pPr>
        <w:tabs>
          <w:tab w:val="left" w:pos="1440"/>
          <w:tab w:val="left" w:pos="1800"/>
        </w:tabs>
        <w:spacing w:line="240" w:lineRule="auto"/>
        <w:rPr>
          <w:szCs w:val="26"/>
        </w:rPr>
      </w:pPr>
    </w:p>
    <w:p w14:paraId="50173C05" w14:textId="77777777" w:rsidR="006B1378" w:rsidRDefault="006B1378" w:rsidP="006B1378">
      <w:pPr>
        <w:tabs>
          <w:tab w:val="left" w:pos="1440"/>
          <w:tab w:val="left" w:pos="1800"/>
        </w:tabs>
        <w:spacing w:line="240" w:lineRule="auto"/>
        <w:rPr>
          <w:szCs w:val="26"/>
        </w:rPr>
      </w:pPr>
    </w:p>
    <w:p w14:paraId="26667EE8" w14:textId="77777777" w:rsidR="006B1378" w:rsidRDefault="006B1378" w:rsidP="006B1378">
      <w:pPr>
        <w:tabs>
          <w:tab w:val="left" w:pos="1440"/>
          <w:tab w:val="left" w:pos="1800"/>
        </w:tabs>
        <w:spacing w:line="240" w:lineRule="auto"/>
        <w:rPr>
          <w:szCs w:val="26"/>
        </w:rPr>
      </w:pPr>
    </w:p>
    <w:p w14:paraId="451F641F" w14:textId="77777777" w:rsidR="006B1378" w:rsidRDefault="006B1378" w:rsidP="006B1378">
      <w:pPr>
        <w:tabs>
          <w:tab w:val="left" w:pos="1440"/>
          <w:tab w:val="left" w:pos="1800"/>
        </w:tabs>
        <w:spacing w:line="240" w:lineRule="auto"/>
        <w:rPr>
          <w:szCs w:val="26"/>
        </w:rPr>
      </w:pPr>
    </w:p>
    <w:p w14:paraId="6050CAEF" w14:textId="77777777" w:rsidR="006B1378" w:rsidRDefault="006B1378" w:rsidP="006B1378">
      <w:pPr>
        <w:tabs>
          <w:tab w:val="left" w:pos="1440"/>
          <w:tab w:val="left" w:pos="1800"/>
        </w:tabs>
        <w:spacing w:line="240" w:lineRule="auto"/>
        <w:rPr>
          <w:szCs w:val="26"/>
        </w:rPr>
      </w:pPr>
    </w:p>
    <w:p w14:paraId="16860C37" w14:textId="77777777" w:rsidR="006B1378" w:rsidRDefault="006B1378" w:rsidP="006B1378">
      <w:pPr>
        <w:tabs>
          <w:tab w:val="left" w:pos="1440"/>
          <w:tab w:val="left" w:pos="1800"/>
        </w:tabs>
        <w:spacing w:line="240" w:lineRule="auto"/>
        <w:rPr>
          <w:szCs w:val="26"/>
        </w:rPr>
      </w:pPr>
    </w:p>
    <w:p w14:paraId="2F8F6835" w14:textId="77777777" w:rsidR="006B1378" w:rsidRDefault="006B1378" w:rsidP="006B1378">
      <w:pPr>
        <w:tabs>
          <w:tab w:val="left" w:pos="1440"/>
          <w:tab w:val="left" w:pos="1800"/>
          <w:tab w:val="left" w:pos="4860"/>
          <w:tab w:val="right" w:pos="8460"/>
        </w:tabs>
        <w:spacing w:line="240" w:lineRule="auto"/>
        <w:rPr>
          <w:szCs w:val="26"/>
          <w:u w:val="single"/>
        </w:rPr>
      </w:pPr>
      <w:r>
        <w:rPr>
          <w:szCs w:val="26"/>
        </w:rPr>
        <w:t>Signature of project author:</w:t>
      </w:r>
      <w:r>
        <w:rPr>
          <w:szCs w:val="26"/>
          <w:u w:val="single"/>
        </w:rPr>
        <w:tab/>
      </w:r>
      <w:r>
        <w:rPr>
          <w:szCs w:val="26"/>
          <w:u w:val="single"/>
        </w:rPr>
        <w:tab/>
      </w:r>
      <w:r>
        <w:rPr>
          <w:szCs w:val="26"/>
          <w:u w:val="single"/>
        </w:rPr>
        <w:tab/>
      </w:r>
    </w:p>
    <w:p w14:paraId="2B9D8502" w14:textId="77777777" w:rsidR="006B1378" w:rsidRDefault="006B1378" w:rsidP="006B1378">
      <w:pPr>
        <w:spacing w:line="240" w:lineRule="auto"/>
        <w:rPr>
          <w:szCs w:val="26"/>
        </w:rPr>
        <w:sectPr w:rsidR="006B1378">
          <w:pgSz w:w="12240" w:h="15840"/>
          <w:pgMar w:top="1728" w:right="1440" w:bottom="1440" w:left="2160" w:header="1200" w:footer="720" w:gutter="0"/>
          <w:pgNumType w:fmt="lowerRoman"/>
          <w:cols w:space="720"/>
        </w:sectPr>
      </w:pPr>
    </w:p>
    <w:p w14:paraId="550469B4" w14:textId="77777777" w:rsidR="006B1378" w:rsidRDefault="006B1378" w:rsidP="006B1378">
      <w:pPr>
        <w:spacing w:before="480"/>
        <w:jc w:val="center"/>
        <w:rPr>
          <w:szCs w:val="26"/>
        </w:rPr>
      </w:pPr>
      <w:r>
        <w:rPr>
          <w:szCs w:val="26"/>
        </w:rPr>
        <w:t>ACKNOWLEDGMENTS</w:t>
      </w:r>
    </w:p>
    <w:p w14:paraId="2557FF46" w14:textId="77777777" w:rsidR="006B1378" w:rsidRDefault="006B1378" w:rsidP="006B1378">
      <w:pPr>
        <w:pStyle w:val="projecttext"/>
        <w:rPr>
          <w:color w:val="FF0000"/>
          <w:szCs w:val="26"/>
        </w:rPr>
      </w:pPr>
      <w:r>
        <w:rPr>
          <w:color w:val="FF0000"/>
          <w:szCs w:val="26"/>
        </w:rPr>
        <w:t xml:space="preserve">Start typing text here </w:t>
      </w:r>
      <w:r>
        <w:rPr>
          <w:i/>
          <w:color w:val="FF0000"/>
          <w:szCs w:val="26"/>
        </w:rPr>
        <w:t>(project text)</w:t>
      </w:r>
      <w:r>
        <w:rPr>
          <w:color w:val="FF0000"/>
          <w:szCs w:val="26"/>
        </w:rPr>
        <w:t>.</w:t>
      </w:r>
    </w:p>
    <w:p w14:paraId="3BE8F4F3" w14:textId="77777777" w:rsidR="006B1378" w:rsidRDefault="006B1378" w:rsidP="006B1378">
      <w:pPr>
        <w:spacing w:line="240" w:lineRule="auto"/>
        <w:rPr>
          <w:color w:val="FF0000"/>
          <w:szCs w:val="26"/>
        </w:rPr>
        <w:sectPr w:rsidR="006B1378">
          <w:pgSz w:w="12240" w:h="15840"/>
          <w:pgMar w:top="1728" w:right="1440" w:bottom="1440" w:left="2160" w:header="1200" w:footer="720" w:gutter="0"/>
          <w:pgNumType w:fmt="lowerRoman"/>
          <w:cols w:space="720"/>
        </w:sectPr>
      </w:pPr>
    </w:p>
    <w:p w14:paraId="7309E3EB" w14:textId="77777777" w:rsidR="00071347" w:rsidRPr="00CD198B" w:rsidRDefault="00071347" w:rsidP="0052412B">
      <w:pPr>
        <w:spacing w:before="480"/>
        <w:jc w:val="center"/>
        <w:rPr>
          <w:szCs w:val="26"/>
        </w:rPr>
      </w:pPr>
      <w:r w:rsidRPr="00CD198B">
        <w:rPr>
          <w:szCs w:val="26"/>
        </w:rPr>
        <w:t>TABLE OF CONTENTS</w:t>
      </w:r>
    </w:p>
    <w:p w14:paraId="5D799FD0" w14:textId="77777777" w:rsidR="00071347" w:rsidRPr="00CD198B" w:rsidRDefault="00071347">
      <w:pPr>
        <w:tabs>
          <w:tab w:val="right" w:pos="8640"/>
        </w:tabs>
        <w:spacing w:line="240" w:lineRule="auto"/>
        <w:rPr>
          <w:szCs w:val="26"/>
        </w:rPr>
      </w:pPr>
      <w:r w:rsidRPr="00CD198B">
        <w:rPr>
          <w:szCs w:val="26"/>
        </w:rPr>
        <w:tab/>
        <w:t>Page</w:t>
      </w:r>
    </w:p>
    <w:p w14:paraId="23B48F9E" w14:textId="26AC392D" w:rsidR="00921E62" w:rsidRDefault="00E6092A">
      <w:pPr>
        <w:pStyle w:val="TOC2"/>
        <w:rPr>
          <w:rFonts w:asciiTheme="minorHAnsi" w:eastAsiaTheme="minorEastAsia" w:hAnsiTheme="minorHAnsi" w:cstheme="minorBidi"/>
          <w:noProof/>
          <w:kern w:val="2"/>
          <w:sz w:val="24"/>
          <w14:ligatures w14:val="standardContextual"/>
        </w:rPr>
      </w:pPr>
      <w:r w:rsidRPr="00CD198B">
        <w:rPr>
          <w:szCs w:val="26"/>
        </w:rPr>
        <w:fldChar w:fldCharType="begin"/>
      </w:r>
      <w:r w:rsidR="00DE1CDF" w:rsidRPr="00CD198B">
        <w:rPr>
          <w:szCs w:val="26"/>
        </w:rPr>
        <w:instrText xml:space="preserve"> TOC \t "CHAPTER TITLE,2,HALF-TITLE SHEET,4,SECTION TITLE,1,1st-Level Centered Hdg,3" </w:instrText>
      </w:r>
      <w:r w:rsidRPr="00CD198B">
        <w:rPr>
          <w:szCs w:val="26"/>
        </w:rPr>
        <w:fldChar w:fldCharType="separate"/>
      </w:r>
      <w:r w:rsidR="00921E62">
        <w:rPr>
          <w:noProof/>
        </w:rPr>
        <w:t>LIST OF TABLES</w:t>
      </w:r>
      <w:r w:rsidR="00921E62">
        <w:rPr>
          <w:noProof/>
        </w:rPr>
        <w:tab/>
      </w:r>
      <w:r w:rsidR="00921E62">
        <w:rPr>
          <w:noProof/>
        </w:rPr>
        <w:fldChar w:fldCharType="begin"/>
      </w:r>
      <w:r w:rsidR="00921E62">
        <w:rPr>
          <w:noProof/>
        </w:rPr>
        <w:instrText xml:space="preserve"> PAGEREF _Toc177643761 \h </w:instrText>
      </w:r>
      <w:r w:rsidR="00921E62">
        <w:rPr>
          <w:noProof/>
        </w:rPr>
      </w:r>
      <w:r w:rsidR="00921E62">
        <w:rPr>
          <w:noProof/>
        </w:rPr>
        <w:fldChar w:fldCharType="separate"/>
      </w:r>
      <w:r w:rsidR="00921E62">
        <w:rPr>
          <w:noProof/>
        </w:rPr>
        <w:t>vii</w:t>
      </w:r>
      <w:r w:rsidR="00921E62">
        <w:rPr>
          <w:noProof/>
        </w:rPr>
        <w:fldChar w:fldCharType="end"/>
      </w:r>
    </w:p>
    <w:p w14:paraId="60F6773D" w14:textId="3CBA3827" w:rsidR="00921E62" w:rsidRDefault="00921E62">
      <w:pPr>
        <w:pStyle w:val="TOC2"/>
        <w:rPr>
          <w:rFonts w:asciiTheme="minorHAnsi" w:eastAsiaTheme="minorEastAsia" w:hAnsiTheme="minorHAnsi" w:cstheme="minorBidi"/>
          <w:noProof/>
          <w:kern w:val="2"/>
          <w:sz w:val="24"/>
          <w14:ligatures w14:val="standardContextual"/>
        </w:rPr>
      </w:pPr>
      <w:r>
        <w:rPr>
          <w:noProof/>
        </w:rPr>
        <w:t>LIST OF FIGURES</w:t>
      </w:r>
      <w:r>
        <w:rPr>
          <w:noProof/>
        </w:rPr>
        <w:tab/>
      </w:r>
      <w:r>
        <w:rPr>
          <w:noProof/>
        </w:rPr>
        <w:fldChar w:fldCharType="begin"/>
      </w:r>
      <w:r>
        <w:rPr>
          <w:noProof/>
        </w:rPr>
        <w:instrText xml:space="preserve"> PAGEREF _Toc177643762 \h </w:instrText>
      </w:r>
      <w:r>
        <w:rPr>
          <w:noProof/>
        </w:rPr>
      </w:r>
      <w:r>
        <w:rPr>
          <w:noProof/>
        </w:rPr>
        <w:fldChar w:fldCharType="separate"/>
      </w:r>
      <w:r>
        <w:rPr>
          <w:noProof/>
        </w:rPr>
        <w:t>viii</w:t>
      </w:r>
      <w:r>
        <w:rPr>
          <w:noProof/>
        </w:rPr>
        <w:fldChar w:fldCharType="end"/>
      </w:r>
    </w:p>
    <w:p w14:paraId="6A494D01" w14:textId="643DB05F" w:rsidR="00921E62" w:rsidRDefault="00921E62">
      <w:pPr>
        <w:pStyle w:val="TOC2"/>
        <w:rPr>
          <w:rFonts w:asciiTheme="minorHAnsi" w:eastAsiaTheme="minorEastAsia" w:hAnsiTheme="minorHAnsi" w:cstheme="minorBidi"/>
          <w:noProof/>
          <w:kern w:val="2"/>
          <w:sz w:val="24"/>
          <w14:ligatures w14:val="standardContextual"/>
        </w:rPr>
      </w:pPr>
      <w:r w:rsidRPr="00A966C4">
        <w:rPr>
          <w:noProof/>
        </w:rPr>
        <w:t xml:space="preserve">CHAPTER </w:t>
      </w:r>
      <w:r>
        <w:rPr>
          <w:noProof/>
        </w:rPr>
        <w:t>1: INTRODUCTION</w:t>
      </w:r>
      <w:r>
        <w:rPr>
          <w:noProof/>
        </w:rPr>
        <w:tab/>
      </w:r>
      <w:r>
        <w:rPr>
          <w:noProof/>
        </w:rPr>
        <w:fldChar w:fldCharType="begin"/>
      </w:r>
      <w:r>
        <w:rPr>
          <w:noProof/>
        </w:rPr>
        <w:instrText xml:space="preserve"> PAGEREF _Toc177643763 \h </w:instrText>
      </w:r>
      <w:r>
        <w:rPr>
          <w:noProof/>
        </w:rPr>
      </w:r>
      <w:r>
        <w:rPr>
          <w:noProof/>
        </w:rPr>
        <w:fldChar w:fldCharType="separate"/>
      </w:r>
      <w:r>
        <w:rPr>
          <w:noProof/>
        </w:rPr>
        <w:t>1</w:t>
      </w:r>
      <w:r>
        <w:rPr>
          <w:noProof/>
        </w:rPr>
        <w:fldChar w:fldCharType="end"/>
      </w:r>
    </w:p>
    <w:p w14:paraId="191C0425" w14:textId="0E281C1B"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 Include Only First-Level Headings in Your Table of Contents</w:t>
      </w:r>
      <w:r>
        <w:rPr>
          <w:noProof/>
        </w:rPr>
        <w:tab/>
      </w:r>
      <w:r>
        <w:rPr>
          <w:noProof/>
        </w:rPr>
        <w:fldChar w:fldCharType="begin"/>
      </w:r>
      <w:r>
        <w:rPr>
          <w:noProof/>
        </w:rPr>
        <w:instrText xml:space="preserve"> PAGEREF _Toc177643764 \h </w:instrText>
      </w:r>
      <w:r>
        <w:rPr>
          <w:noProof/>
        </w:rPr>
      </w:r>
      <w:r>
        <w:rPr>
          <w:noProof/>
        </w:rPr>
        <w:fldChar w:fldCharType="separate"/>
      </w:r>
      <w:r>
        <w:rPr>
          <w:noProof/>
        </w:rPr>
        <w:t>1</w:t>
      </w:r>
      <w:r>
        <w:rPr>
          <w:noProof/>
        </w:rPr>
        <w:fldChar w:fldCharType="end"/>
      </w:r>
    </w:p>
    <w:p w14:paraId="62D7BEAE" w14:textId="7935B3F6" w:rsidR="00921E62" w:rsidRDefault="00921E62">
      <w:pPr>
        <w:pStyle w:val="TOC2"/>
        <w:rPr>
          <w:rFonts w:asciiTheme="minorHAnsi" w:eastAsiaTheme="minorEastAsia" w:hAnsiTheme="minorHAnsi" w:cstheme="minorBidi"/>
          <w:noProof/>
          <w:kern w:val="2"/>
          <w:sz w:val="24"/>
          <w14:ligatures w14:val="standardContextual"/>
        </w:rPr>
      </w:pPr>
      <w:r>
        <w:rPr>
          <w:noProof/>
        </w:rPr>
        <w:t xml:space="preserve">CHAPTER 2: </w:t>
      </w:r>
      <w:r w:rsidRPr="00A966C4">
        <w:rPr>
          <w:noProof/>
          <w:color w:val="FF0000"/>
        </w:rPr>
        <w:t>LITERATURE REVIEW</w:t>
      </w:r>
      <w:r>
        <w:rPr>
          <w:noProof/>
        </w:rPr>
        <w:tab/>
      </w:r>
      <w:r>
        <w:rPr>
          <w:noProof/>
        </w:rPr>
        <w:fldChar w:fldCharType="begin"/>
      </w:r>
      <w:r>
        <w:rPr>
          <w:noProof/>
        </w:rPr>
        <w:instrText xml:space="preserve"> PAGEREF _Toc177643765 \h </w:instrText>
      </w:r>
      <w:r>
        <w:rPr>
          <w:noProof/>
        </w:rPr>
      </w:r>
      <w:r>
        <w:rPr>
          <w:noProof/>
        </w:rPr>
        <w:fldChar w:fldCharType="separate"/>
      </w:r>
      <w:r>
        <w:rPr>
          <w:noProof/>
        </w:rPr>
        <w:t>3</w:t>
      </w:r>
      <w:r>
        <w:rPr>
          <w:noProof/>
        </w:rPr>
        <w:fldChar w:fldCharType="end"/>
      </w:r>
    </w:p>
    <w:p w14:paraId="09BAFEBE" w14:textId="1B889D27"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 Include Only First-Level Headings in Your Table of Contents</w:t>
      </w:r>
      <w:r>
        <w:rPr>
          <w:noProof/>
        </w:rPr>
        <w:tab/>
      </w:r>
      <w:r>
        <w:rPr>
          <w:noProof/>
        </w:rPr>
        <w:fldChar w:fldCharType="begin"/>
      </w:r>
      <w:r>
        <w:rPr>
          <w:noProof/>
        </w:rPr>
        <w:instrText xml:space="preserve"> PAGEREF _Toc177643766 \h </w:instrText>
      </w:r>
      <w:r>
        <w:rPr>
          <w:noProof/>
        </w:rPr>
      </w:r>
      <w:r>
        <w:rPr>
          <w:noProof/>
        </w:rPr>
        <w:fldChar w:fldCharType="separate"/>
      </w:r>
      <w:r>
        <w:rPr>
          <w:noProof/>
        </w:rPr>
        <w:t>3</w:t>
      </w:r>
      <w:r>
        <w:rPr>
          <w:noProof/>
        </w:rPr>
        <w:fldChar w:fldCharType="end"/>
      </w:r>
    </w:p>
    <w:p w14:paraId="65CB7738" w14:textId="7C523D4C" w:rsidR="00921E62" w:rsidRDefault="00921E62">
      <w:pPr>
        <w:pStyle w:val="TOC2"/>
        <w:rPr>
          <w:rFonts w:asciiTheme="minorHAnsi" w:eastAsiaTheme="minorEastAsia" w:hAnsiTheme="minorHAnsi" w:cstheme="minorBidi"/>
          <w:noProof/>
          <w:kern w:val="2"/>
          <w:sz w:val="24"/>
          <w14:ligatures w14:val="standardContextual"/>
        </w:rPr>
      </w:pPr>
      <w:r>
        <w:rPr>
          <w:noProof/>
        </w:rPr>
        <w:t xml:space="preserve">CHAPTER 3: </w:t>
      </w:r>
      <w:r w:rsidRPr="00A966C4">
        <w:rPr>
          <w:noProof/>
          <w:color w:val="FF0000"/>
        </w:rPr>
        <w:t>CHAPTER 3 TITLE</w:t>
      </w:r>
      <w:r>
        <w:rPr>
          <w:noProof/>
        </w:rPr>
        <w:tab/>
      </w:r>
      <w:r>
        <w:rPr>
          <w:noProof/>
        </w:rPr>
        <w:fldChar w:fldCharType="begin"/>
      </w:r>
      <w:r>
        <w:rPr>
          <w:noProof/>
        </w:rPr>
        <w:instrText xml:space="preserve"> PAGEREF _Toc177643767 \h </w:instrText>
      </w:r>
      <w:r>
        <w:rPr>
          <w:noProof/>
        </w:rPr>
      </w:r>
      <w:r>
        <w:rPr>
          <w:noProof/>
        </w:rPr>
        <w:fldChar w:fldCharType="separate"/>
      </w:r>
      <w:r>
        <w:rPr>
          <w:noProof/>
        </w:rPr>
        <w:t>5</w:t>
      </w:r>
      <w:r>
        <w:rPr>
          <w:noProof/>
        </w:rPr>
        <w:fldChar w:fldCharType="end"/>
      </w:r>
    </w:p>
    <w:p w14:paraId="49A98206" w14:textId="72806097"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 Include Only First-Level Headings in Your Table of Contents</w:t>
      </w:r>
      <w:r>
        <w:rPr>
          <w:noProof/>
        </w:rPr>
        <w:tab/>
      </w:r>
      <w:r>
        <w:rPr>
          <w:noProof/>
        </w:rPr>
        <w:fldChar w:fldCharType="begin"/>
      </w:r>
      <w:r>
        <w:rPr>
          <w:noProof/>
        </w:rPr>
        <w:instrText xml:space="preserve"> PAGEREF _Toc177643768 \h </w:instrText>
      </w:r>
      <w:r>
        <w:rPr>
          <w:noProof/>
        </w:rPr>
      </w:r>
      <w:r>
        <w:rPr>
          <w:noProof/>
        </w:rPr>
        <w:fldChar w:fldCharType="separate"/>
      </w:r>
      <w:r>
        <w:rPr>
          <w:noProof/>
        </w:rPr>
        <w:t>5</w:t>
      </w:r>
      <w:r>
        <w:rPr>
          <w:noProof/>
        </w:rPr>
        <w:fldChar w:fldCharType="end"/>
      </w:r>
    </w:p>
    <w:p w14:paraId="06EE027D" w14:textId="0775CCD2"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_Toc177643769 \h </w:instrText>
      </w:r>
      <w:r>
        <w:rPr>
          <w:noProof/>
        </w:rPr>
      </w:r>
      <w:r>
        <w:rPr>
          <w:noProof/>
        </w:rPr>
        <w:fldChar w:fldCharType="separate"/>
      </w:r>
      <w:r>
        <w:rPr>
          <w:noProof/>
        </w:rPr>
        <w:t>6</w:t>
      </w:r>
      <w:r>
        <w:rPr>
          <w:noProof/>
        </w:rPr>
        <w:fldChar w:fldCharType="end"/>
      </w:r>
    </w:p>
    <w:p w14:paraId="73E234DF" w14:textId="44FB76DC"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_Toc177643770 \h </w:instrText>
      </w:r>
      <w:r>
        <w:rPr>
          <w:noProof/>
        </w:rPr>
      </w:r>
      <w:r>
        <w:rPr>
          <w:noProof/>
        </w:rPr>
        <w:fldChar w:fldCharType="separate"/>
      </w:r>
      <w:r>
        <w:rPr>
          <w:noProof/>
        </w:rPr>
        <w:t>6</w:t>
      </w:r>
      <w:r>
        <w:rPr>
          <w:noProof/>
        </w:rPr>
        <w:fldChar w:fldCharType="end"/>
      </w:r>
    </w:p>
    <w:p w14:paraId="48134972" w14:textId="10DEB879"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_Toc177643771 \h </w:instrText>
      </w:r>
      <w:r>
        <w:rPr>
          <w:noProof/>
        </w:rPr>
      </w:r>
      <w:r>
        <w:rPr>
          <w:noProof/>
        </w:rPr>
        <w:fldChar w:fldCharType="separate"/>
      </w:r>
      <w:r>
        <w:rPr>
          <w:noProof/>
        </w:rPr>
        <w:t>7</w:t>
      </w:r>
      <w:r>
        <w:rPr>
          <w:noProof/>
        </w:rPr>
        <w:fldChar w:fldCharType="end"/>
      </w:r>
    </w:p>
    <w:p w14:paraId="26F56CC3" w14:textId="26339CEB" w:rsidR="00921E62" w:rsidRDefault="00921E62">
      <w:pPr>
        <w:pStyle w:val="TOC2"/>
        <w:rPr>
          <w:rFonts w:asciiTheme="minorHAnsi" w:eastAsiaTheme="minorEastAsia" w:hAnsiTheme="minorHAnsi" w:cstheme="minorBidi"/>
          <w:noProof/>
          <w:kern w:val="2"/>
          <w:sz w:val="24"/>
          <w14:ligatures w14:val="standardContextual"/>
        </w:rPr>
      </w:pPr>
      <w:r w:rsidRPr="00A966C4">
        <w:rPr>
          <w:noProof/>
        </w:rPr>
        <w:t>CHAPTER 4:</w:t>
      </w:r>
      <w:r w:rsidRPr="00A966C4">
        <w:rPr>
          <w:noProof/>
          <w:color w:val="FF0000"/>
        </w:rPr>
        <w:t xml:space="preserve"> CHAPTER 4 TITLE</w:t>
      </w:r>
      <w:r>
        <w:rPr>
          <w:noProof/>
        </w:rPr>
        <w:tab/>
      </w:r>
      <w:r>
        <w:rPr>
          <w:noProof/>
        </w:rPr>
        <w:fldChar w:fldCharType="begin"/>
      </w:r>
      <w:r>
        <w:rPr>
          <w:noProof/>
        </w:rPr>
        <w:instrText xml:space="preserve"> PAGEREF _Toc177643772 \h </w:instrText>
      </w:r>
      <w:r>
        <w:rPr>
          <w:noProof/>
        </w:rPr>
      </w:r>
      <w:r>
        <w:rPr>
          <w:noProof/>
        </w:rPr>
        <w:fldChar w:fldCharType="separate"/>
      </w:r>
      <w:r>
        <w:rPr>
          <w:noProof/>
        </w:rPr>
        <w:t>8</w:t>
      </w:r>
      <w:r>
        <w:rPr>
          <w:noProof/>
        </w:rPr>
        <w:fldChar w:fldCharType="end"/>
      </w:r>
    </w:p>
    <w:p w14:paraId="305A4038" w14:textId="1CB96572"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_Toc177643773 \h </w:instrText>
      </w:r>
      <w:r>
        <w:rPr>
          <w:noProof/>
        </w:rPr>
      </w:r>
      <w:r>
        <w:rPr>
          <w:noProof/>
        </w:rPr>
        <w:fldChar w:fldCharType="separate"/>
      </w:r>
      <w:r>
        <w:rPr>
          <w:noProof/>
        </w:rPr>
        <w:t>8</w:t>
      </w:r>
      <w:r>
        <w:rPr>
          <w:noProof/>
        </w:rPr>
        <w:fldChar w:fldCharType="end"/>
      </w:r>
    </w:p>
    <w:p w14:paraId="115E73D9" w14:textId="190B77C9"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_Toc177643774 \h </w:instrText>
      </w:r>
      <w:r>
        <w:rPr>
          <w:noProof/>
        </w:rPr>
      </w:r>
      <w:r>
        <w:rPr>
          <w:noProof/>
        </w:rPr>
        <w:fldChar w:fldCharType="separate"/>
      </w:r>
      <w:r>
        <w:rPr>
          <w:noProof/>
        </w:rPr>
        <w:t>8</w:t>
      </w:r>
      <w:r>
        <w:rPr>
          <w:noProof/>
        </w:rPr>
        <w:fldChar w:fldCharType="end"/>
      </w:r>
    </w:p>
    <w:p w14:paraId="6F8EF497" w14:textId="11903A01"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_Toc177643775 \h </w:instrText>
      </w:r>
      <w:r>
        <w:rPr>
          <w:noProof/>
        </w:rPr>
      </w:r>
      <w:r>
        <w:rPr>
          <w:noProof/>
        </w:rPr>
        <w:fldChar w:fldCharType="separate"/>
      </w:r>
      <w:r>
        <w:rPr>
          <w:noProof/>
        </w:rPr>
        <w:t>9</w:t>
      </w:r>
      <w:r>
        <w:rPr>
          <w:noProof/>
        </w:rPr>
        <w:fldChar w:fldCharType="end"/>
      </w:r>
    </w:p>
    <w:p w14:paraId="5A4A3DDD" w14:textId="719F25AC" w:rsidR="00921E62" w:rsidRDefault="00921E62">
      <w:pPr>
        <w:pStyle w:val="TOC2"/>
        <w:rPr>
          <w:rFonts w:asciiTheme="minorHAnsi" w:eastAsiaTheme="minorEastAsia" w:hAnsiTheme="minorHAnsi" w:cstheme="minorBidi"/>
          <w:noProof/>
          <w:kern w:val="2"/>
          <w:sz w:val="24"/>
          <w14:ligatures w14:val="standardContextual"/>
        </w:rPr>
      </w:pPr>
      <w:r w:rsidRPr="00A966C4">
        <w:rPr>
          <w:noProof/>
        </w:rPr>
        <w:t>CHAPTER 5:</w:t>
      </w:r>
      <w:r w:rsidRPr="00A966C4">
        <w:rPr>
          <w:noProof/>
          <w:color w:val="FF0000"/>
        </w:rPr>
        <w:t xml:space="preserve"> CHAPTER 5 TITLE</w:t>
      </w:r>
      <w:r>
        <w:rPr>
          <w:noProof/>
        </w:rPr>
        <w:tab/>
      </w:r>
      <w:r>
        <w:rPr>
          <w:noProof/>
        </w:rPr>
        <w:fldChar w:fldCharType="begin"/>
      </w:r>
      <w:r>
        <w:rPr>
          <w:noProof/>
        </w:rPr>
        <w:instrText xml:space="preserve"> PAGEREF _Toc177643776 \h </w:instrText>
      </w:r>
      <w:r>
        <w:rPr>
          <w:noProof/>
        </w:rPr>
      </w:r>
      <w:r>
        <w:rPr>
          <w:noProof/>
        </w:rPr>
        <w:fldChar w:fldCharType="separate"/>
      </w:r>
      <w:r>
        <w:rPr>
          <w:noProof/>
        </w:rPr>
        <w:t>11</w:t>
      </w:r>
      <w:r>
        <w:rPr>
          <w:noProof/>
        </w:rPr>
        <w:fldChar w:fldCharType="end"/>
      </w:r>
    </w:p>
    <w:p w14:paraId="6D342E9C" w14:textId="48AFE2CC"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_Toc177643777 \h </w:instrText>
      </w:r>
      <w:r>
        <w:rPr>
          <w:noProof/>
        </w:rPr>
      </w:r>
      <w:r>
        <w:rPr>
          <w:noProof/>
        </w:rPr>
        <w:fldChar w:fldCharType="separate"/>
      </w:r>
      <w:r>
        <w:rPr>
          <w:noProof/>
        </w:rPr>
        <w:t>11</w:t>
      </w:r>
      <w:r>
        <w:rPr>
          <w:noProof/>
        </w:rPr>
        <w:fldChar w:fldCharType="end"/>
      </w:r>
    </w:p>
    <w:p w14:paraId="05ED0306" w14:textId="4AE69892" w:rsidR="00921E62" w:rsidRDefault="00921E62">
      <w:pPr>
        <w:pStyle w:val="TOC3"/>
        <w:rPr>
          <w:rFonts w:asciiTheme="minorHAnsi" w:eastAsiaTheme="minorEastAsia" w:hAnsiTheme="minorHAnsi" w:cstheme="minorBidi"/>
          <w:noProof/>
          <w:kern w:val="2"/>
          <w:sz w:val="24"/>
          <w14:ligatures w14:val="standardContextual"/>
        </w:rPr>
      </w:pPr>
      <w:r w:rsidRPr="00A966C4">
        <w:rPr>
          <w:noProof/>
          <w:color w:val="FF0000"/>
        </w:rPr>
        <w:t>First-Level Heading</w:t>
      </w:r>
      <w:r>
        <w:rPr>
          <w:noProof/>
        </w:rPr>
        <w:tab/>
      </w:r>
      <w:r>
        <w:rPr>
          <w:noProof/>
        </w:rPr>
        <w:fldChar w:fldCharType="begin"/>
      </w:r>
      <w:r>
        <w:rPr>
          <w:noProof/>
        </w:rPr>
        <w:instrText xml:space="preserve"> PAGEREF _Toc177643778 \h </w:instrText>
      </w:r>
      <w:r>
        <w:rPr>
          <w:noProof/>
        </w:rPr>
      </w:r>
      <w:r>
        <w:rPr>
          <w:noProof/>
        </w:rPr>
        <w:fldChar w:fldCharType="separate"/>
      </w:r>
      <w:r>
        <w:rPr>
          <w:noProof/>
        </w:rPr>
        <w:t>11</w:t>
      </w:r>
      <w:r>
        <w:rPr>
          <w:noProof/>
        </w:rPr>
        <w:fldChar w:fldCharType="end"/>
      </w:r>
    </w:p>
    <w:p w14:paraId="7099A377" w14:textId="0C556390" w:rsidR="00921E62" w:rsidRDefault="00921E62">
      <w:pPr>
        <w:pStyle w:val="TOC4"/>
        <w:rPr>
          <w:rFonts w:asciiTheme="minorHAnsi" w:eastAsiaTheme="minorEastAsia" w:hAnsiTheme="minorHAnsi" w:cstheme="minorBidi"/>
          <w:kern w:val="2"/>
          <w:sz w:val="24"/>
          <w14:ligatures w14:val="standardContextual"/>
        </w:rPr>
      </w:pPr>
      <w:r>
        <w:t>REFERENCES</w:t>
      </w:r>
      <w:r>
        <w:tab/>
      </w:r>
      <w:r>
        <w:fldChar w:fldCharType="begin"/>
      </w:r>
      <w:r>
        <w:instrText xml:space="preserve"> PAGEREF _Toc177643779 \h </w:instrText>
      </w:r>
      <w:r>
        <w:fldChar w:fldCharType="separate"/>
      </w:r>
      <w:r>
        <w:t>12</w:t>
      </w:r>
      <w:r>
        <w:fldChar w:fldCharType="end"/>
      </w:r>
    </w:p>
    <w:p w14:paraId="51210577" w14:textId="12319196" w:rsidR="00921E62" w:rsidRDefault="00921E62">
      <w:pPr>
        <w:pStyle w:val="TOC4"/>
        <w:rPr>
          <w:rFonts w:asciiTheme="minorHAnsi" w:eastAsiaTheme="minorEastAsia" w:hAnsiTheme="minorHAnsi" w:cstheme="minorBidi"/>
          <w:kern w:val="2"/>
          <w:sz w:val="24"/>
          <w14:ligatures w14:val="standardContextual"/>
        </w:rPr>
      </w:pPr>
      <w:r w:rsidRPr="00A966C4">
        <w:t>APPENDICES</w:t>
      </w:r>
      <w:r>
        <w:tab/>
      </w:r>
      <w:r>
        <w:fldChar w:fldCharType="begin"/>
      </w:r>
      <w:r>
        <w:instrText xml:space="preserve"> PAGEREF _Toc177643780 \h </w:instrText>
      </w:r>
      <w:r>
        <w:fldChar w:fldCharType="separate"/>
      </w:r>
      <w:r>
        <w:t>15</w:t>
      </w:r>
      <w:r>
        <w:fldChar w:fldCharType="end"/>
      </w:r>
    </w:p>
    <w:p w14:paraId="7ADB7C2C" w14:textId="797D2B1A" w:rsidR="00921E62" w:rsidRDefault="00921E62">
      <w:pPr>
        <w:pStyle w:val="TOC4"/>
        <w:rPr>
          <w:rFonts w:asciiTheme="minorHAnsi" w:eastAsiaTheme="minorEastAsia" w:hAnsiTheme="minorHAnsi" w:cstheme="minorBidi"/>
          <w:kern w:val="2"/>
          <w:sz w:val="24"/>
          <w14:ligatures w14:val="standardContextual"/>
        </w:rPr>
      </w:pPr>
      <w:r>
        <w:t xml:space="preserve">APPENDIX A: </w:t>
      </w:r>
      <w:r w:rsidRPr="00A966C4">
        <w:rPr>
          <w:color w:val="FF0000"/>
        </w:rPr>
        <w:t>APPENDIX TITLE</w:t>
      </w:r>
      <w:r>
        <w:tab/>
      </w:r>
      <w:r>
        <w:fldChar w:fldCharType="begin"/>
      </w:r>
      <w:r>
        <w:instrText xml:space="preserve"> PAGEREF _Toc177643781 \h </w:instrText>
      </w:r>
      <w:r>
        <w:fldChar w:fldCharType="separate"/>
      </w:r>
      <w:r>
        <w:t>16</w:t>
      </w:r>
      <w:r>
        <w:fldChar w:fldCharType="end"/>
      </w:r>
    </w:p>
    <w:p w14:paraId="51378AEF" w14:textId="7782CBAA"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B: </w:t>
      </w:r>
      <w:r w:rsidRPr="00A966C4">
        <w:rPr>
          <w:color w:val="FF0000"/>
        </w:rPr>
        <w:t>APPENDIX TITLE</w:t>
      </w:r>
      <w:r>
        <w:tab/>
      </w:r>
      <w:r>
        <w:fldChar w:fldCharType="begin"/>
      </w:r>
      <w:r>
        <w:instrText xml:space="preserve"> PAGEREF _Toc177643782 \h </w:instrText>
      </w:r>
      <w:r>
        <w:fldChar w:fldCharType="separate"/>
      </w:r>
      <w:r>
        <w:t>18</w:t>
      </w:r>
      <w:r>
        <w:fldChar w:fldCharType="end"/>
      </w:r>
    </w:p>
    <w:p w14:paraId="5AD9E2D7" w14:textId="7C36932C"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C: </w:t>
      </w:r>
      <w:r w:rsidRPr="00A966C4">
        <w:rPr>
          <w:color w:val="FF0000"/>
        </w:rPr>
        <w:t>APPENDIX TITLE</w:t>
      </w:r>
      <w:r>
        <w:tab/>
      </w:r>
      <w:r>
        <w:fldChar w:fldCharType="begin"/>
      </w:r>
      <w:r>
        <w:instrText xml:space="preserve"> PAGEREF _Toc177643783 \h </w:instrText>
      </w:r>
      <w:r>
        <w:fldChar w:fldCharType="separate"/>
      </w:r>
      <w:r>
        <w:t>20</w:t>
      </w:r>
      <w:r>
        <w:fldChar w:fldCharType="end"/>
      </w:r>
    </w:p>
    <w:p w14:paraId="73E04125" w14:textId="7DC25871"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D: </w:t>
      </w:r>
      <w:r w:rsidRPr="00A966C4">
        <w:rPr>
          <w:color w:val="FF0000"/>
        </w:rPr>
        <w:t>APPENDIX TITLE</w:t>
      </w:r>
      <w:r>
        <w:tab/>
      </w:r>
      <w:r>
        <w:fldChar w:fldCharType="begin"/>
      </w:r>
      <w:r>
        <w:instrText xml:space="preserve"> PAGEREF _Toc177643784 \h </w:instrText>
      </w:r>
      <w:r>
        <w:fldChar w:fldCharType="separate"/>
      </w:r>
      <w:r>
        <w:t>22</w:t>
      </w:r>
      <w:r>
        <w:fldChar w:fldCharType="end"/>
      </w:r>
    </w:p>
    <w:p w14:paraId="7D302FFC" w14:textId="465E692F"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E: </w:t>
      </w:r>
      <w:r w:rsidRPr="00A966C4">
        <w:rPr>
          <w:color w:val="FF0000"/>
        </w:rPr>
        <w:t>APPENDIX TITLE</w:t>
      </w:r>
      <w:r>
        <w:tab/>
      </w:r>
      <w:r>
        <w:fldChar w:fldCharType="begin"/>
      </w:r>
      <w:r>
        <w:instrText xml:space="preserve"> PAGEREF _Toc177643785 \h </w:instrText>
      </w:r>
      <w:r>
        <w:fldChar w:fldCharType="separate"/>
      </w:r>
      <w:r>
        <w:t>24</w:t>
      </w:r>
      <w:r>
        <w:fldChar w:fldCharType="end"/>
      </w:r>
    </w:p>
    <w:p w14:paraId="3CADC704" w14:textId="2EB52599"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F: </w:t>
      </w:r>
      <w:r w:rsidRPr="00A966C4">
        <w:rPr>
          <w:color w:val="FF0000"/>
        </w:rPr>
        <w:t>APPENDIX TITLE</w:t>
      </w:r>
      <w:r>
        <w:tab/>
      </w:r>
      <w:r>
        <w:fldChar w:fldCharType="begin"/>
      </w:r>
      <w:r>
        <w:instrText xml:space="preserve"> PAGEREF _Toc177643786 \h </w:instrText>
      </w:r>
      <w:r>
        <w:fldChar w:fldCharType="separate"/>
      </w:r>
      <w:r>
        <w:t>26</w:t>
      </w:r>
      <w:r>
        <w:fldChar w:fldCharType="end"/>
      </w:r>
    </w:p>
    <w:p w14:paraId="71B8B0A7" w14:textId="7A5586AF" w:rsidR="00921E62" w:rsidRDefault="00921E62">
      <w:pPr>
        <w:pStyle w:val="TOC4"/>
        <w:rPr>
          <w:rFonts w:asciiTheme="minorHAnsi" w:eastAsiaTheme="minorEastAsia" w:hAnsiTheme="minorHAnsi" w:cstheme="minorBidi"/>
          <w:kern w:val="2"/>
          <w:sz w:val="24"/>
          <w14:ligatures w14:val="standardContextual"/>
        </w:rPr>
      </w:pPr>
      <w:r w:rsidRPr="00A966C4">
        <w:t xml:space="preserve">APPENDIX G: </w:t>
      </w:r>
      <w:r w:rsidRPr="00A966C4">
        <w:rPr>
          <w:color w:val="FF0000"/>
        </w:rPr>
        <w:t>APPENDIX TITLE</w:t>
      </w:r>
      <w:r>
        <w:tab/>
      </w:r>
      <w:r>
        <w:fldChar w:fldCharType="begin"/>
      </w:r>
      <w:r>
        <w:instrText xml:space="preserve"> PAGEREF _Toc177643787 \h </w:instrText>
      </w:r>
      <w:r>
        <w:fldChar w:fldCharType="separate"/>
      </w:r>
      <w:r>
        <w:t>28</w:t>
      </w:r>
      <w:r>
        <w:fldChar w:fldCharType="end"/>
      </w:r>
    </w:p>
    <w:p w14:paraId="1A6926DD" w14:textId="555DEC74" w:rsidR="00071347" w:rsidRPr="00CD198B" w:rsidRDefault="00E6092A" w:rsidP="000E37A8">
      <w:pPr>
        <w:pStyle w:val="TOC4"/>
        <w:rPr>
          <w:szCs w:val="26"/>
        </w:rPr>
      </w:pPr>
      <w:r w:rsidRPr="00CD198B">
        <w:rPr>
          <w:szCs w:val="26"/>
        </w:rPr>
        <w:fldChar w:fldCharType="end"/>
      </w:r>
    </w:p>
    <w:p w14:paraId="4F049DBD" w14:textId="6BE8E439" w:rsidR="00071347" w:rsidRPr="00CD198B" w:rsidRDefault="00833FBE">
      <w:pPr>
        <w:rPr>
          <w:szCs w:val="26"/>
        </w:rPr>
      </w:pPr>
      <w:r>
        <w:rPr>
          <w:noProof/>
          <w:szCs w:val="26"/>
        </w:rPr>
        <mc:AlternateContent>
          <mc:Choice Requires="wps">
            <w:drawing>
              <wp:anchor distT="0" distB="0" distL="114300" distR="114300" simplePos="0" relativeHeight="251658240" behindDoc="0" locked="0" layoutInCell="1" allowOverlap="1" wp14:anchorId="68120600" wp14:editId="4B3C85E1">
                <wp:simplePos x="0" y="0"/>
                <wp:positionH relativeFrom="column">
                  <wp:posOffset>-259080</wp:posOffset>
                </wp:positionH>
                <wp:positionV relativeFrom="paragraph">
                  <wp:posOffset>144780</wp:posOffset>
                </wp:positionV>
                <wp:extent cx="6000750" cy="1762125"/>
                <wp:effectExtent l="7620" t="11430" r="11430" b="7620"/>
                <wp:wrapNone/>
                <wp:docPr id="1120207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62125"/>
                        </a:xfrm>
                        <a:prstGeom prst="rect">
                          <a:avLst/>
                        </a:prstGeom>
                        <a:solidFill>
                          <a:srgbClr val="EEECE1"/>
                        </a:solidFill>
                        <a:ln w="9525">
                          <a:solidFill>
                            <a:srgbClr val="000000"/>
                          </a:solidFill>
                          <a:miter lim="800000"/>
                          <a:headEnd/>
                          <a:tailEnd/>
                        </a:ln>
                      </wps:spPr>
                      <wps:txbx>
                        <w:txbxContent>
                          <w:p w14:paraId="4368DC6C"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 xml:space="preserve">-Level Centered </w:t>
                            </w:r>
                            <w:proofErr w:type="spellStart"/>
                            <w:r w:rsidRPr="00F129A2">
                              <w:t>Hdg</w:t>
                            </w:r>
                            <w:proofErr w:type="spellEnd"/>
                            <w:r w:rsidRPr="00F129A2">
                              <w:t>) to your headings in the text, headings and page numbers will update in the TOC without you having to do anything.  Delete this text box when you are finished.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20600" id="_x0000_t202" coordsize="21600,21600" o:spt="202" path="m,l,21600r21600,l21600,xe">
                <v:stroke joinstyle="miter"/>
                <v:path gradientshapeok="t" o:connecttype="rect"/>
              </v:shapetype>
              <v:shape id="Text Box 2" o:spid="_x0000_s1026" type="#_x0000_t202" style="position:absolute;margin-left:-20.4pt;margin-top:11.4pt;width:472.5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" fillcolor="#eeece1">
                <v:textbox>
                  <w:txbxContent>
                    <w:p w14:paraId="4368DC6C" w14:textId="77777777" w:rsidR="00302A97" w:rsidRPr="00F129A2" w:rsidRDefault="00302A97" w:rsidP="00302A97">
                      <w:pPr>
                        <w:spacing w:line="240" w:lineRule="auto"/>
                      </w:pPr>
                      <w:r w:rsidRPr="00F129A2">
                        <w:t>Note: The Table of Contents, List of Tables, and List of Figures are automatic.  There is no need to type anything into them.  When you have finished adding all text to the template, simply single-click in the Table of Contents to select it, then right-click to open the menu options.  Select the option “Update Field” and fill in the circle “Update Entire Table,” then click “OK.”  If you have applied the appropriate style (e.g., 1</w:t>
                      </w:r>
                      <w:r w:rsidRPr="00F129A2">
                        <w:rPr>
                          <w:vertAlign w:val="superscript"/>
                        </w:rPr>
                        <w:t>st</w:t>
                      </w:r>
                      <w:r w:rsidRPr="00F129A2">
                        <w:t xml:space="preserve">-Level Centered </w:t>
                      </w:r>
                      <w:proofErr w:type="spellStart"/>
                      <w:r w:rsidRPr="00F129A2">
                        <w:t>Hdg</w:t>
                      </w:r>
                      <w:proofErr w:type="spellEnd"/>
                      <w:r w:rsidRPr="00F129A2">
                        <w:t>) to your headings in the text, headings and page numbers will update in the TOC without you having to do anything.  Delete this text box when you are finished.</w:t>
                      </w:r>
                    </w:p>
                  </w:txbxContent>
                </v:textbox>
              </v:shape>
            </w:pict>
          </mc:Fallback>
        </mc:AlternateContent>
      </w:r>
    </w:p>
    <w:p w14:paraId="7F243100" w14:textId="77777777" w:rsidR="00071347" w:rsidRPr="00CD198B" w:rsidRDefault="00071347">
      <w:pPr>
        <w:rPr>
          <w:szCs w:val="26"/>
        </w:rPr>
      </w:pPr>
    </w:p>
    <w:p w14:paraId="2A78C8EF" w14:textId="77777777" w:rsidR="00071347" w:rsidRPr="00CD198B" w:rsidRDefault="00071347">
      <w:pPr>
        <w:tabs>
          <w:tab w:val="decimal" w:pos="620"/>
          <w:tab w:val="left" w:pos="900"/>
          <w:tab w:val="left" w:pos="1260"/>
          <w:tab w:val="left" w:pos="1980"/>
          <w:tab w:val="left" w:pos="2340"/>
          <w:tab w:val="decimal" w:pos="2700"/>
          <w:tab w:val="decimal" w:pos="3060"/>
          <w:tab w:val="decimal" w:pos="3420"/>
          <w:tab w:val="decimal" w:pos="3780"/>
          <w:tab w:val="decimal" w:pos="4140"/>
          <w:tab w:val="decimal" w:pos="4500"/>
          <w:tab w:val="decimal" w:pos="4860"/>
          <w:tab w:val="decimal" w:pos="5220"/>
          <w:tab w:val="decimal" w:pos="5580"/>
          <w:tab w:val="decimal" w:pos="5940"/>
          <w:tab w:val="decimal" w:pos="6300"/>
          <w:tab w:val="decimal" w:pos="6660"/>
          <w:tab w:val="decimal" w:pos="7020"/>
          <w:tab w:val="decimal" w:pos="7380"/>
          <w:tab w:val="decimal" w:pos="7740"/>
          <w:tab w:val="left" w:pos="8100"/>
          <w:tab w:val="right" w:pos="8640"/>
        </w:tabs>
        <w:spacing w:line="480" w:lineRule="atLeast"/>
        <w:rPr>
          <w:szCs w:val="26"/>
        </w:rPr>
        <w:sectPr w:rsidR="00071347" w:rsidRPr="00CD198B">
          <w:headerReference w:type="default" r:id="rId9"/>
          <w:pgSz w:w="12240" w:h="15840"/>
          <w:pgMar w:top="1728" w:right="1440" w:bottom="1440" w:left="2160" w:header="1200" w:footer="720" w:gutter="0"/>
          <w:pgNumType w:fmt="lowerRoman"/>
          <w:cols w:space="720"/>
          <w:titlePg/>
        </w:sectPr>
      </w:pPr>
    </w:p>
    <w:p w14:paraId="76C13D15" w14:textId="77777777" w:rsidR="00071347" w:rsidRPr="00CD198B" w:rsidRDefault="00071347" w:rsidP="00E91E75">
      <w:pPr>
        <w:pStyle w:val="CHAPTERTITLE"/>
      </w:pPr>
      <w:bookmarkStart w:id="1" w:name="_Toc177643761"/>
      <w:r w:rsidRPr="00CD198B">
        <w:t>LIST OF TABLES</w:t>
      </w:r>
      <w:bookmarkEnd w:id="1"/>
    </w:p>
    <w:p w14:paraId="5C21E642" w14:textId="77777777" w:rsidR="00921E62" w:rsidRDefault="00071347" w:rsidP="00A5720D">
      <w:pPr>
        <w:tabs>
          <w:tab w:val="right" w:pos="8640"/>
        </w:tabs>
        <w:rPr>
          <w:noProof/>
        </w:rPr>
      </w:pPr>
      <w:r w:rsidRPr="00CD198B">
        <w:rPr>
          <w:szCs w:val="26"/>
        </w:rPr>
        <w:tab/>
        <w:t>Page</w:t>
      </w:r>
      <w:r w:rsidR="00E6092A" w:rsidRPr="00CD198B">
        <w:rPr>
          <w:szCs w:val="26"/>
        </w:rPr>
        <w:fldChar w:fldCharType="begin"/>
      </w:r>
      <w:r w:rsidR="00A5720D" w:rsidRPr="00CD198B">
        <w:rPr>
          <w:szCs w:val="26"/>
        </w:rPr>
        <w:instrText xml:space="preserve"> TOC \t "Table Title,5" </w:instrText>
      </w:r>
      <w:r w:rsidR="00E6092A" w:rsidRPr="00CD198B">
        <w:rPr>
          <w:szCs w:val="26"/>
        </w:rPr>
        <w:fldChar w:fldCharType="separate"/>
      </w:r>
    </w:p>
    <w:p w14:paraId="1B8B4779" w14:textId="4F0C996B" w:rsidR="00921E62" w:rsidRDefault="00921E62">
      <w:pPr>
        <w:pStyle w:val="TOC5"/>
        <w:rPr>
          <w:rFonts w:asciiTheme="minorHAnsi" w:eastAsiaTheme="minorEastAsia" w:hAnsiTheme="minorHAnsi" w:cstheme="minorBidi"/>
          <w:noProof/>
          <w:kern w:val="2"/>
          <w:sz w:val="24"/>
          <w14:ligatures w14:val="standardContextual"/>
        </w:rPr>
      </w:pPr>
      <w:r w:rsidRPr="00327CA7">
        <w:rPr>
          <w:b/>
          <w:bCs/>
          <w:noProof/>
        </w:rPr>
        <w:t>Table 1</w:t>
      </w:r>
      <w:r>
        <w:rPr>
          <w:noProof/>
        </w:rPr>
        <w:t xml:space="preserve">  </w:t>
      </w:r>
      <w:r w:rsidRPr="00327CA7">
        <w:rPr>
          <w:i/>
          <w:noProof/>
          <w:color w:val="FF0000"/>
        </w:rPr>
        <w:t>Table Titles Above Tables and Keep Them Brief, Capitalizing All Major Words</w:t>
      </w:r>
      <w:r>
        <w:rPr>
          <w:noProof/>
        </w:rPr>
        <w:tab/>
      </w:r>
      <w:r>
        <w:rPr>
          <w:noProof/>
        </w:rPr>
        <w:fldChar w:fldCharType="begin"/>
      </w:r>
      <w:r>
        <w:rPr>
          <w:noProof/>
        </w:rPr>
        <w:instrText xml:space="preserve"> PAGEREF _Toc177643788 \h </w:instrText>
      </w:r>
      <w:r>
        <w:rPr>
          <w:noProof/>
        </w:rPr>
      </w:r>
      <w:r>
        <w:rPr>
          <w:noProof/>
        </w:rPr>
        <w:fldChar w:fldCharType="separate"/>
      </w:r>
      <w:r>
        <w:rPr>
          <w:noProof/>
        </w:rPr>
        <w:t>9</w:t>
      </w:r>
      <w:r>
        <w:rPr>
          <w:noProof/>
        </w:rPr>
        <w:fldChar w:fldCharType="end"/>
      </w:r>
    </w:p>
    <w:p w14:paraId="14D22E58" w14:textId="77777777" w:rsidR="00A5720D" w:rsidRDefault="00E6092A" w:rsidP="00A5720D">
      <w:pPr>
        <w:tabs>
          <w:tab w:val="right" w:pos="8640"/>
        </w:tabs>
        <w:rPr>
          <w:szCs w:val="26"/>
        </w:rPr>
      </w:pPr>
      <w:r w:rsidRPr="00CD198B">
        <w:rPr>
          <w:szCs w:val="26"/>
        </w:rPr>
        <w:fldChar w:fldCharType="end"/>
      </w:r>
    </w:p>
    <w:p w14:paraId="5E489ADE" w14:textId="77777777" w:rsidR="007962EA" w:rsidRDefault="007962EA" w:rsidP="00A5720D">
      <w:pPr>
        <w:tabs>
          <w:tab w:val="right" w:pos="8640"/>
        </w:tabs>
        <w:rPr>
          <w:szCs w:val="26"/>
        </w:rPr>
      </w:pPr>
    </w:p>
    <w:p w14:paraId="226A19A1" w14:textId="77777777" w:rsidR="007962EA" w:rsidRDefault="007962EA" w:rsidP="00A5720D">
      <w:pPr>
        <w:tabs>
          <w:tab w:val="right" w:pos="8640"/>
        </w:tabs>
        <w:rPr>
          <w:szCs w:val="26"/>
        </w:rPr>
      </w:pPr>
    </w:p>
    <w:p w14:paraId="5B660D4E" w14:textId="77777777" w:rsidR="007962EA" w:rsidRDefault="007962EA" w:rsidP="00A5720D">
      <w:pPr>
        <w:tabs>
          <w:tab w:val="right" w:pos="8640"/>
        </w:tabs>
        <w:rPr>
          <w:szCs w:val="26"/>
        </w:rPr>
      </w:pPr>
    </w:p>
    <w:p w14:paraId="75193EAD" w14:textId="77777777" w:rsidR="007962EA" w:rsidRDefault="007962EA" w:rsidP="00A5720D">
      <w:pPr>
        <w:tabs>
          <w:tab w:val="right" w:pos="8640"/>
        </w:tabs>
        <w:rPr>
          <w:szCs w:val="26"/>
        </w:rPr>
      </w:pPr>
    </w:p>
    <w:p w14:paraId="64866EC7" w14:textId="77777777" w:rsidR="007962EA" w:rsidRDefault="007962EA" w:rsidP="00A5720D">
      <w:pPr>
        <w:tabs>
          <w:tab w:val="right" w:pos="8640"/>
        </w:tabs>
        <w:rPr>
          <w:szCs w:val="26"/>
        </w:rPr>
      </w:pPr>
    </w:p>
    <w:p w14:paraId="1454B2EB" w14:textId="77777777" w:rsidR="007962EA" w:rsidRPr="00CD198B" w:rsidRDefault="007962EA" w:rsidP="00A5720D">
      <w:pPr>
        <w:tabs>
          <w:tab w:val="right" w:pos="8640"/>
        </w:tabs>
        <w:rPr>
          <w:color w:val="FF0000"/>
          <w:szCs w:val="26"/>
        </w:rPr>
      </w:pPr>
    </w:p>
    <w:p w14:paraId="1060A70F" w14:textId="77777777" w:rsidR="001D7D31" w:rsidRPr="00CD198B" w:rsidRDefault="001D7D31">
      <w:pPr>
        <w:rPr>
          <w:szCs w:val="26"/>
        </w:rPr>
      </w:pPr>
    </w:p>
    <w:p w14:paraId="66F59B13" w14:textId="77777777" w:rsidR="00077386" w:rsidRPr="00CD198B" w:rsidRDefault="00077386">
      <w:pPr>
        <w:rPr>
          <w:szCs w:val="26"/>
        </w:rPr>
      </w:pPr>
    </w:p>
    <w:p w14:paraId="774B23AE" w14:textId="77777777" w:rsidR="00844207" w:rsidRPr="00CD198B" w:rsidRDefault="00844207">
      <w:pPr>
        <w:rPr>
          <w:szCs w:val="26"/>
        </w:rPr>
        <w:sectPr w:rsidR="00844207" w:rsidRPr="00CD198B">
          <w:headerReference w:type="default" r:id="rId10"/>
          <w:pgSz w:w="12240" w:h="15840"/>
          <w:pgMar w:top="1728" w:right="1440" w:bottom="1440" w:left="2160" w:header="1200" w:footer="720" w:gutter="0"/>
          <w:pgNumType w:fmt="lowerRoman"/>
          <w:cols w:space="720"/>
          <w:titlePg/>
        </w:sectPr>
      </w:pPr>
    </w:p>
    <w:p w14:paraId="18A4CD1D" w14:textId="77777777" w:rsidR="00071347" w:rsidRPr="00CD198B" w:rsidRDefault="00071347" w:rsidP="00E91E75">
      <w:pPr>
        <w:pStyle w:val="CHAPTERTITLE"/>
      </w:pPr>
      <w:bookmarkStart w:id="2" w:name="_Toc177643762"/>
      <w:r w:rsidRPr="00CD198B">
        <w:t>LIST OF FIGURES</w:t>
      </w:r>
      <w:bookmarkEnd w:id="2"/>
    </w:p>
    <w:p w14:paraId="055D919A" w14:textId="77777777" w:rsidR="00071347" w:rsidRPr="00CD198B" w:rsidRDefault="00071347">
      <w:pPr>
        <w:tabs>
          <w:tab w:val="right" w:pos="8640"/>
        </w:tabs>
        <w:rPr>
          <w:szCs w:val="26"/>
        </w:rPr>
      </w:pPr>
      <w:r w:rsidRPr="00CD198B">
        <w:rPr>
          <w:szCs w:val="26"/>
        </w:rPr>
        <w:tab/>
        <w:t>Page</w:t>
      </w:r>
    </w:p>
    <w:p w14:paraId="3B1A54F8" w14:textId="43F562FF" w:rsidR="00921E62" w:rsidRDefault="003E6E23">
      <w:pPr>
        <w:pStyle w:val="TOC6"/>
        <w:rPr>
          <w:rFonts w:asciiTheme="minorHAnsi" w:eastAsiaTheme="minorEastAsia" w:hAnsiTheme="minorHAnsi" w:cstheme="minorBidi"/>
          <w:noProof/>
          <w:kern w:val="2"/>
          <w:sz w:val="24"/>
          <w14:ligatures w14:val="standardContextual"/>
        </w:rPr>
      </w:pPr>
      <w:r>
        <w:fldChar w:fldCharType="begin"/>
      </w:r>
      <w:r>
        <w:instrText xml:space="preserve"> TOC \t "Figure Title,6" </w:instrText>
      </w:r>
      <w:r>
        <w:fldChar w:fldCharType="separate"/>
      </w:r>
      <w:r w:rsidR="00921E62" w:rsidRPr="00FA3CA5">
        <w:rPr>
          <w:b/>
          <w:bCs/>
          <w:iCs/>
          <w:noProof/>
        </w:rPr>
        <w:t>Figure 1</w:t>
      </w:r>
      <w:r w:rsidR="00921E62">
        <w:rPr>
          <w:noProof/>
        </w:rPr>
        <w:t xml:space="preserve">  </w:t>
      </w:r>
      <w:r w:rsidR="00921E62" w:rsidRPr="00FA3CA5">
        <w:rPr>
          <w:i/>
          <w:noProof/>
          <w:color w:val="FF0000"/>
        </w:rPr>
        <w:t>Figure Titles Above Figures and Keep Them Brief, Capitalizing All Major Words</w:t>
      </w:r>
      <w:r w:rsidR="00921E62">
        <w:rPr>
          <w:noProof/>
        </w:rPr>
        <w:tab/>
      </w:r>
      <w:r w:rsidR="00921E62">
        <w:rPr>
          <w:noProof/>
        </w:rPr>
        <w:fldChar w:fldCharType="begin"/>
      </w:r>
      <w:r w:rsidR="00921E62">
        <w:rPr>
          <w:noProof/>
        </w:rPr>
        <w:instrText xml:space="preserve"> PAGEREF _Toc177643789 \h </w:instrText>
      </w:r>
      <w:r w:rsidR="00921E62">
        <w:rPr>
          <w:noProof/>
        </w:rPr>
      </w:r>
      <w:r w:rsidR="00921E62">
        <w:rPr>
          <w:noProof/>
        </w:rPr>
        <w:fldChar w:fldCharType="separate"/>
      </w:r>
      <w:r w:rsidR="00921E62">
        <w:rPr>
          <w:noProof/>
        </w:rPr>
        <w:t>10</w:t>
      </w:r>
      <w:r w:rsidR="00921E62">
        <w:rPr>
          <w:noProof/>
        </w:rPr>
        <w:fldChar w:fldCharType="end"/>
      </w:r>
    </w:p>
    <w:p w14:paraId="41E7B0DC" w14:textId="7C3A6F21" w:rsidR="00077386" w:rsidRDefault="003E6E23">
      <w:pPr>
        <w:rPr>
          <w:color w:val="FF0000"/>
          <w:szCs w:val="26"/>
        </w:rPr>
      </w:pPr>
      <w:r>
        <w:fldChar w:fldCharType="end"/>
      </w:r>
    </w:p>
    <w:p w14:paraId="7078CECC" w14:textId="77777777" w:rsidR="007962EA" w:rsidRDefault="007962EA">
      <w:pPr>
        <w:rPr>
          <w:color w:val="FF0000"/>
          <w:szCs w:val="26"/>
        </w:rPr>
      </w:pPr>
    </w:p>
    <w:p w14:paraId="65A25102" w14:textId="77777777" w:rsidR="007962EA" w:rsidRDefault="007962EA">
      <w:pPr>
        <w:rPr>
          <w:color w:val="FF0000"/>
          <w:szCs w:val="26"/>
        </w:rPr>
      </w:pPr>
    </w:p>
    <w:p w14:paraId="1F0A9EF5" w14:textId="77777777" w:rsidR="007962EA" w:rsidRDefault="007962EA">
      <w:pPr>
        <w:rPr>
          <w:color w:val="FF0000"/>
          <w:szCs w:val="26"/>
        </w:rPr>
      </w:pPr>
    </w:p>
    <w:p w14:paraId="7580DFB0" w14:textId="77777777" w:rsidR="007962EA" w:rsidRDefault="007962EA">
      <w:pPr>
        <w:rPr>
          <w:color w:val="FF0000"/>
          <w:szCs w:val="26"/>
        </w:rPr>
      </w:pPr>
    </w:p>
    <w:p w14:paraId="6C12561A" w14:textId="77777777" w:rsidR="007962EA" w:rsidRDefault="007962EA">
      <w:pPr>
        <w:rPr>
          <w:color w:val="FF0000"/>
          <w:szCs w:val="26"/>
        </w:rPr>
      </w:pPr>
    </w:p>
    <w:p w14:paraId="167E0455" w14:textId="77777777" w:rsidR="007962EA" w:rsidRDefault="007962EA">
      <w:pPr>
        <w:rPr>
          <w:color w:val="FF0000"/>
          <w:szCs w:val="26"/>
        </w:rPr>
      </w:pPr>
    </w:p>
    <w:p w14:paraId="7B78DF1B" w14:textId="77777777" w:rsidR="007962EA" w:rsidRDefault="007962EA">
      <w:pPr>
        <w:rPr>
          <w:color w:val="FF0000"/>
          <w:szCs w:val="26"/>
        </w:rPr>
      </w:pPr>
    </w:p>
    <w:p w14:paraId="671411C8" w14:textId="77777777" w:rsidR="007962EA" w:rsidRPr="00CD198B" w:rsidRDefault="007962EA">
      <w:pPr>
        <w:rPr>
          <w:color w:val="FF0000"/>
          <w:szCs w:val="26"/>
        </w:rPr>
      </w:pPr>
    </w:p>
    <w:p w14:paraId="07FB12FB" w14:textId="77777777" w:rsidR="00077386" w:rsidRPr="00CD198B" w:rsidRDefault="00077386">
      <w:pPr>
        <w:rPr>
          <w:szCs w:val="26"/>
        </w:rPr>
      </w:pPr>
    </w:p>
    <w:p w14:paraId="4613DB2F" w14:textId="77777777" w:rsidR="00071347" w:rsidRPr="00CD198B" w:rsidRDefault="00071347">
      <w:pPr>
        <w:rPr>
          <w:szCs w:val="26"/>
        </w:rPr>
        <w:sectPr w:rsidR="00071347" w:rsidRPr="00CD198B">
          <w:headerReference w:type="default" r:id="rId11"/>
          <w:pgSz w:w="12240" w:h="15840"/>
          <w:pgMar w:top="1728" w:right="1440" w:bottom="1440" w:left="2160" w:header="1200" w:footer="720" w:gutter="0"/>
          <w:pgNumType w:fmt="lowerRoman"/>
          <w:cols w:space="720"/>
          <w:titlePg/>
        </w:sectPr>
      </w:pPr>
    </w:p>
    <w:p w14:paraId="02CC762A" w14:textId="77777777" w:rsidR="00071347" w:rsidRPr="00CD198B" w:rsidRDefault="003A003C" w:rsidP="009F2A90">
      <w:pPr>
        <w:pStyle w:val="CHAPTERTITLE"/>
      </w:pPr>
      <w:bookmarkStart w:id="3" w:name="_Toc177643763"/>
      <w:r w:rsidRPr="00CD198B">
        <w:rPr>
          <w:caps w:val="0"/>
        </w:rPr>
        <w:t xml:space="preserve">CHAPTER </w:t>
      </w:r>
      <w:r w:rsidR="00342F3B" w:rsidRPr="00CD198B">
        <w:t>1</w:t>
      </w:r>
      <w:r w:rsidR="009F2A90">
        <w:t xml:space="preserve">: </w:t>
      </w:r>
      <w:r w:rsidR="007962EA" w:rsidRPr="007962EA">
        <w:t>INTRODUCTION</w:t>
      </w:r>
      <w:bookmarkEnd w:id="3"/>
    </w:p>
    <w:p w14:paraId="78DDE5CC" w14:textId="439FB2AE" w:rsidR="00071347" w:rsidRPr="00CD198B" w:rsidRDefault="00112F0E">
      <w:pPr>
        <w:rPr>
          <w:color w:val="0070C0"/>
          <w:szCs w:val="26"/>
        </w:rPr>
      </w:pPr>
      <w:r w:rsidRPr="00CD198B">
        <w:rPr>
          <w:color w:val="0070C0"/>
          <w:szCs w:val="26"/>
        </w:rPr>
        <w:t xml:space="preserve">Typically, </w:t>
      </w:r>
      <w:r w:rsidR="009F6B47">
        <w:rPr>
          <w:color w:val="0070C0"/>
          <w:szCs w:val="26"/>
        </w:rPr>
        <w:t>C</w:t>
      </w:r>
      <w:r w:rsidRPr="00CD198B">
        <w:rPr>
          <w:color w:val="0070C0"/>
          <w:szCs w:val="26"/>
        </w:rPr>
        <w:t xml:space="preserve">hapter 1 is where you introduce the problem and its background.  Per the Title 5 Education Code, this is where you might “clearly identify the problem, state the major assumptions, [and] explain the significance of the undertaking.”  Consult with your committee when crafting the introductory chapter of your </w:t>
      </w:r>
      <w:r w:rsidR="006B1378">
        <w:rPr>
          <w:color w:val="0070C0"/>
          <w:szCs w:val="26"/>
        </w:rPr>
        <w:t>project</w:t>
      </w:r>
      <w:r w:rsidRPr="00CD198B">
        <w:rPr>
          <w:color w:val="0070C0"/>
          <w:szCs w:val="26"/>
        </w:rPr>
        <w:t xml:space="preserve">.  It is likely that you will want to simply title </w:t>
      </w:r>
      <w:r w:rsidR="009F6B47">
        <w:rPr>
          <w:color w:val="0070C0"/>
          <w:szCs w:val="26"/>
        </w:rPr>
        <w:t>C</w:t>
      </w:r>
      <w:r w:rsidRPr="00CD198B">
        <w:rPr>
          <w:color w:val="0070C0"/>
          <w:szCs w:val="26"/>
        </w:rPr>
        <w:t>hapter 1, INTRODUCTION.</w:t>
      </w:r>
    </w:p>
    <w:p w14:paraId="73C5BA52" w14:textId="77777777" w:rsidR="009F2A90" w:rsidRPr="009F2A90" w:rsidRDefault="00532D91" w:rsidP="009F2A90">
      <w:pPr>
        <w:pStyle w:val="1st-LevelCenteredHdg"/>
        <w:rPr>
          <w:color w:val="FF0000"/>
        </w:rPr>
      </w:pPr>
      <w:bookmarkStart w:id="4" w:name="_Toc269820174"/>
      <w:bookmarkStart w:id="5" w:name="_Hlk177562993"/>
      <w:bookmarkStart w:id="6" w:name="_Toc177643764"/>
      <w:r w:rsidRPr="00CD198B">
        <w:rPr>
          <w:color w:val="FF0000"/>
          <w:szCs w:val="26"/>
        </w:rPr>
        <w:t>First-Level Heading</w:t>
      </w:r>
      <w:bookmarkEnd w:id="4"/>
      <w:r>
        <w:rPr>
          <w:color w:val="FF0000"/>
          <w:szCs w:val="26"/>
        </w:rPr>
        <w:t>: Include Only First-Level Headings in Your Table of Contents</w:t>
      </w:r>
      <w:bookmarkEnd w:id="6"/>
    </w:p>
    <w:p w14:paraId="40B3768E" w14:textId="77777777" w:rsidR="00921E62" w:rsidRPr="00472DC4" w:rsidRDefault="00472DC4" w:rsidP="00921E62">
      <w:pPr>
        <w:pStyle w:val="projecttext"/>
        <w:rPr>
          <w:color w:val="FF0000"/>
        </w:rPr>
      </w:pPr>
      <w:r>
        <w:rPr>
          <w:color w:val="FF0000"/>
        </w:rPr>
        <w:t xml:space="preserve">First level headings should be rendered in title case with all major words capitalized. </w:t>
      </w:r>
      <w:r w:rsidR="00071347" w:rsidRPr="00472DC4">
        <w:rPr>
          <w:color w:val="FF0000"/>
        </w:rPr>
        <w:t xml:space="preserve">Return to </w:t>
      </w:r>
      <w:r w:rsidR="006B1378" w:rsidRPr="00472DC4">
        <w:rPr>
          <w:i/>
          <w:color w:val="FF0000"/>
        </w:rPr>
        <w:t>project</w:t>
      </w:r>
      <w:r w:rsidR="00692684" w:rsidRPr="00472DC4">
        <w:rPr>
          <w:i/>
          <w:color w:val="FF0000"/>
        </w:rPr>
        <w:t xml:space="preserve"> text</w:t>
      </w:r>
      <w:r w:rsidR="00071347" w:rsidRPr="00472DC4">
        <w:rPr>
          <w:i/>
          <w:color w:val="FF0000"/>
        </w:rPr>
        <w:t xml:space="preserve"> </w:t>
      </w:r>
      <w:r w:rsidR="00071347" w:rsidRPr="00472DC4">
        <w:rPr>
          <w:color w:val="FF0000"/>
        </w:rPr>
        <w:t xml:space="preserve">style for the next textual block of material. </w:t>
      </w:r>
      <w:r w:rsidR="00921E62" w:rsidRPr="00472DC4">
        <w:rPr>
          <w:color w:val="FF0000"/>
        </w:rPr>
        <w:t>Be sure to review the Headings section in the</w:t>
      </w:r>
      <w:r w:rsidR="00921E62">
        <w:rPr>
          <w:color w:val="FF0000"/>
        </w:rPr>
        <w:t xml:space="preserve"> APA manual (pp.47-49) for additional information related to heading structure.</w:t>
      </w:r>
    </w:p>
    <w:p w14:paraId="586DCC2D" w14:textId="47B4BE1D" w:rsidR="00071347" w:rsidRPr="00CD198B" w:rsidRDefault="005D44E6">
      <w:pPr>
        <w:pStyle w:val="2nd-LevelSideHdg"/>
        <w:ind w:right="4320"/>
        <w:rPr>
          <w:color w:val="FF0000"/>
          <w:szCs w:val="26"/>
        </w:rPr>
      </w:pPr>
      <w:r>
        <w:rPr>
          <w:color w:val="FF0000"/>
          <w:szCs w:val="26"/>
        </w:rPr>
        <w:t>Second Level Headings</w:t>
      </w:r>
      <w:r w:rsidR="00071347" w:rsidRPr="00CD198B">
        <w:rPr>
          <w:color w:val="FF0000"/>
          <w:szCs w:val="26"/>
        </w:rPr>
        <w:t xml:space="preserve"> </w:t>
      </w:r>
      <w:proofErr w:type="gramStart"/>
      <w:r w:rsidR="00071347" w:rsidRPr="00CD198B">
        <w:rPr>
          <w:color w:val="FF0000"/>
          <w:szCs w:val="26"/>
        </w:rPr>
        <w:t>too</w:t>
      </w:r>
      <w:proofErr w:type="gramEnd"/>
      <w:r w:rsidR="00071347" w:rsidRPr="00CD198B">
        <w:rPr>
          <w:color w:val="FF0000"/>
          <w:szCs w:val="26"/>
        </w:rPr>
        <w:t xml:space="preserve"> Long for One Line Are Placed on Two or More Lines</w:t>
      </w:r>
    </w:p>
    <w:p w14:paraId="073ED024" w14:textId="7F04A7D5" w:rsidR="00071347" w:rsidRPr="00CD198B" w:rsidRDefault="00343F77" w:rsidP="00343F77">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0FC396E0" w14:textId="10F5213B" w:rsidR="006C2A34" w:rsidRPr="002B2168" w:rsidRDefault="00472DC4" w:rsidP="006C2A34">
      <w:pPr>
        <w:pStyle w:val="3rd-LevelSideHdg"/>
        <w:rPr>
          <w:color w:val="FF0000"/>
        </w:rPr>
      </w:pPr>
      <w:r>
        <w:rPr>
          <w:color w:val="FF0000"/>
        </w:rPr>
        <w:t xml:space="preserve">Third </w:t>
      </w:r>
      <w:r w:rsidR="006C2A34" w:rsidRPr="002B2168">
        <w:rPr>
          <w:color w:val="FF0000"/>
        </w:rPr>
        <w:t>Level Heading: Flush Left, Bold Italic, Title Case Heading</w:t>
      </w:r>
    </w:p>
    <w:p w14:paraId="5D7FBFC7" w14:textId="2E8FDA61" w:rsidR="006C2A34" w:rsidRPr="00472DC4" w:rsidRDefault="006C2A34" w:rsidP="00472DC4">
      <w:pPr>
        <w:pStyle w:val="projecttext"/>
        <w:rPr>
          <w:color w:val="FF0000"/>
        </w:rPr>
      </w:pPr>
      <w:r w:rsidRPr="00472DC4">
        <w:rPr>
          <w:color w:val="FF0000"/>
        </w:rPr>
        <w:t xml:space="preserve">Use the </w:t>
      </w:r>
      <w:r w:rsidR="00343F77" w:rsidRPr="00472DC4">
        <w:rPr>
          <w:i/>
          <w:iCs/>
          <w:color w:val="FF0000"/>
        </w:rPr>
        <w:t>3</w:t>
      </w:r>
      <w:r w:rsidR="00343F77" w:rsidRPr="00472DC4">
        <w:rPr>
          <w:i/>
          <w:iCs/>
          <w:color w:val="FF0000"/>
          <w:vertAlign w:val="superscript"/>
        </w:rPr>
        <w:t>rd</w:t>
      </w:r>
      <w:r w:rsidR="00343F77" w:rsidRPr="00472DC4">
        <w:rPr>
          <w:i/>
          <w:iCs/>
          <w:color w:val="FF0000"/>
        </w:rPr>
        <w:t xml:space="preserve">-Level Side </w:t>
      </w:r>
      <w:proofErr w:type="spellStart"/>
      <w:r w:rsidR="00343F77" w:rsidRPr="00472DC4">
        <w:rPr>
          <w:i/>
          <w:iCs/>
          <w:color w:val="FF0000"/>
        </w:rPr>
        <w:t>Hdg</w:t>
      </w:r>
      <w:proofErr w:type="spellEnd"/>
      <w:r w:rsidR="00343F77" w:rsidRPr="00472DC4">
        <w:rPr>
          <w:i/>
          <w:iCs/>
          <w:color w:val="FF0000"/>
        </w:rPr>
        <w:t xml:space="preserve"> </w:t>
      </w:r>
      <w:r w:rsidRPr="00472DC4">
        <w:rPr>
          <w:color w:val="FF0000"/>
        </w:rPr>
        <w:t xml:space="preserve">style for this level of heading. The text will </w:t>
      </w:r>
      <w:r w:rsidR="00343F77" w:rsidRPr="00472DC4">
        <w:rPr>
          <w:color w:val="FF0000"/>
        </w:rPr>
        <w:t xml:space="preserve">begin as a new paragraph. </w:t>
      </w:r>
      <w:r w:rsidR="00472DC4" w:rsidRPr="00343F77">
        <w:rPr>
          <w:color w:val="FF0000"/>
        </w:rPr>
        <w:t xml:space="preserve">The template returns to </w:t>
      </w:r>
      <w:r w:rsidR="00472DC4">
        <w:rPr>
          <w:i/>
          <w:color w:val="FF0000"/>
        </w:rPr>
        <w:t xml:space="preserve">project text </w:t>
      </w:r>
      <w:r w:rsidR="00472DC4" w:rsidRPr="00343F77">
        <w:rPr>
          <w:color w:val="FF0000"/>
        </w:rPr>
        <w:t>style, takes the spacing back to the normal 24-point line spacing mode.</w:t>
      </w:r>
    </w:p>
    <w:p w14:paraId="1F62F173" w14:textId="40C028F9" w:rsidR="00343F77" w:rsidRPr="00343F77" w:rsidRDefault="00343F77" w:rsidP="00343F77">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31D59A13" w14:textId="0177E41A" w:rsidR="00343F77" w:rsidRPr="00343F77" w:rsidRDefault="00343F77" w:rsidP="00343F77">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bookmarkEnd w:id="5"/>
    <w:p w14:paraId="2CAE3042" w14:textId="77777777" w:rsidR="00343F77" w:rsidRPr="001E7DAB" w:rsidRDefault="00343F77" w:rsidP="006C2A34">
      <w:pPr>
        <w:rPr>
          <w:color w:val="FF0000"/>
        </w:rPr>
      </w:pPr>
    </w:p>
    <w:p w14:paraId="08ED1C2C" w14:textId="77777777" w:rsidR="007962EA" w:rsidRPr="00CD198B" w:rsidRDefault="007962EA">
      <w:pPr>
        <w:rPr>
          <w:rStyle w:val="FootnoteReference"/>
          <w:rFonts w:ascii="Times New Roman" w:hAnsi="Times New Roman"/>
          <w:sz w:val="26"/>
          <w:szCs w:val="26"/>
        </w:rPr>
      </w:pPr>
    </w:p>
    <w:p w14:paraId="0B5E8686" w14:textId="77777777" w:rsidR="00071347" w:rsidRPr="00CD198B" w:rsidRDefault="00071347" w:rsidP="00A30B13">
      <w:pPr>
        <w:rPr>
          <w:szCs w:val="26"/>
        </w:rPr>
        <w:sectPr w:rsidR="00071347" w:rsidRPr="00CD198B">
          <w:headerReference w:type="default" r:id="rId12"/>
          <w:headerReference w:type="first" r:id="rId13"/>
          <w:pgSz w:w="12240" w:h="15840"/>
          <w:pgMar w:top="1728" w:right="1440" w:bottom="1440" w:left="2160" w:header="1200" w:footer="720" w:gutter="0"/>
          <w:pgNumType w:start="1"/>
          <w:cols w:space="720"/>
          <w:titlePg/>
        </w:sectPr>
      </w:pPr>
    </w:p>
    <w:p w14:paraId="445B818B" w14:textId="5A48CBBB" w:rsidR="00071347" w:rsidRPr="00CD198B" w:rsidRDefault="009D3D08" w:rsidP="00BF0CFE">
      <w:pPr>
        <w:pStyle w:val="CHAPTERTITLE"/>
        <w:rPr>
          <w:szCs w:val="26"/>
        </w:rPr>
      </w:pPr>
      <w:bookmarkStart w:id="7" w:name="_Toc177643765"/>
      <w:r w:rsidRPr="00CD198B">
        <w:rPr>
          <w:szCs w:val="26"/>
        </w:rPr>
        <w:t xml:space="preserve">CHAPTER 2: </w:t>
      </w:r>
      <w:r w:rsidR="00A61B4C">
        <w:rPr>
          <w:color w:val="FF0000"/>
          <w:szCs w:val="26"/>
        </w:rPr>
        <w:t>LITERATURE REVIEW</w:t>
      </w:r>
      <w:bookmarkEnd w:id="7"/>
    </w:p>
    <w:p w14:paraId="05859A8D" w14:textId="0B802089" w:rsidR="00071347" w:rsidRPr="00CD198B" w:rsidRDefault="00112F0E">
      <w:pPr>
        <w:rPr>
          <w:iCs/>
          <w:color w:val="FF0000"/>
          <w:szCs w:val="26"/>
        </w:rPr>
      </w:pPr>
      <w:r w:rsidRPr="00CD198B">
        <w:rPr>
          <w:color w:val="0070C0"/>
          <w:szCs w:val="26"/>
        </w:rPr>
        <w:t xml:space="preserve">Typically, </w:t>
      </w:r>
      <w:r w:rsidR="009F6B47">
        <w:rPr>
          <w:color w:val="0070C0"/>
          <w:szCs w:val="26"/>
        </w:rPr>
        <w:t>C</w:t>
      </w:r>
      <w:r w:rsidRPr="00CD198B">
        <w:rPr>
          <w:color w:val="0070C0"/>
          <w:szCs w:val="26"/>
        </w:rPr>
        <w:t xml:space="preserve">hapter 2 is the literature review portion of your </w:t>
      </w:r>
      <w:r w:rsidR="006B1378">
        <w:rPr>
          <w:color w:val="0070C0"/>
          <w:szCs w:val="26"/>
        </w:rPr>
        <w:t>project</w:t>
      </w:r>
      <w:r w:rsidRPr="00CD198B">
        <w:rPr>
          <w:color w:val="0070C0"/>
          <w:szCs w:val="26"/>
        </w:rPr>
        <w:t xml:space="preserve">. Per the Title 5 Education Code, this is where you might critically analyze the body of literature relevant to your central research question or questions.  You might identify gaps in the literature and indicate how your study fills one or more of those gaps.  This is where you </w:t>
      </w:r>
      <w:r w:rsidR="00EF02AA" w:rsidRPr="00CD198B">
        <w:rPr>
          <w:color w:val="0070C0"/>
          <w:szCs w:val="26"/>
        </w:rPr>
        <w:t>might</w:t>
      </w:r>
      <w:r w:rsidRPr="00CD198B">
        <w:rPr>
          <w:color w:val="0070C0"/>
          <w:szCs w:val="26"/>
        </w:rPr>
        <w:t xml:space="preserve"> exhibit Title 5’s standard for “originality” and “critical and independent thinking.”  </w:t>
      </w:r>
      <w:r w:rsidR="00E57116" w:rsidRPr="00CD198B">
        <w:rPr>
          <w:color w:val="0070C0"/>
          <w:szCs w:val="26"/>
        </w:rPr>
        <w:t xml:space="preserve">This is also the place where you might best evidence Title 5’s requirement for “accurate and thorough documentation.”  Ensure here that your sources are both </w:t>
      </w:r>
      <w:r w:rsidR="00E57116" w:rsidRPr="00CD198B">
        <w:rPr>
          <w:i/>
          <w:color w:val="0070C0"/>
          <w:szCs w:val="26"/>
        </w:rPr>
        <w:t>current</w:t>
      </w:r>
      <w:r w:rsidR="00E57116" w:rsidRPr="00CD198B">
        <w:rPr>
          <w:color w:val="0070C0"/>
          <w:szCs w:val="26"/>
        </w:rPr>
        <w:t xml:space="preserve"> and </w:t>
      </w:r>
      <w:r w:rsidR="00E57116" w:rsidRPr="00CD198B">
        <w:rPr>
          <w:i/>
          <w:color w:val="0070C0"/>
          <w:szCs w:val="26"/>
        </w:rPr>
        <w:t>credible</w:t>
      </w:r>
      <w:r w:rsidR="00E57116" w:rsidRPr="00CD198B">
        <w:rPr>
          <w:color w:val="0070C0"/>
          <w:szCs w:val="26"/>
        </w:rPr>
        <w:t xml:space="preserve">.  </w:t>
      </w:r>
      <w:r w:rsidRPr="00CD198B">
        <w:rPr>
          <w:color w:val="0070C0"/>
          <w:szCs w:val="26"/>
        </w:rPr>
        <w:t xml:space="preserve">Consult with your committee when crafting the literature review chapter of your </w:t>
      </w:r>
      <w:r w:rsidR="006B1378">
        <w:rPr>
          <w:color w:val="0070C0"/>
          <w:szCs w:val="26"/>
        </w:rPr>
        <w:t>project</w:t>
      </w:r>
      <w:r w:rsidRPr="00CD198B">
        <w:rPr>
          <w:color w:val="0070C0"/>
          <w:szCs w:val="26"/>
        </w:rPr>
        <w:t xml:space="preserve">.  It is likely that you will want to simply title </w:t>
      </w:r>
      <w:r w:rsidR="009F6B47">
        <w:rPr>
          <w:color w:val="0070C0"/>
          <w:szCs w:val="26"/>
        </w:rPr>
        <w:t>C</w:t>
      </w:r>
      <w:r w:rsidRPr="00CD198B">
        <w:rPr>
          <w:color w:val="0070C0"/>
          <w:szCs w:val="26"/>
        </w:rPr>
        <w:t>hapter 2, LITERATURE REVIEW.</w:t>
      </w:r>
    </w:p>
    <w:p w14:paraId="7D9745D1" w14:textId="77777777" w:rsidR="00343F77" w:rsidRPr="009F2A90" w:rsidRDefault="00343F77" w:rsidP="00343F77">
      <w:pPr>
        <w:pStyle w:val="1st-LevelCenteredHdg"/>
        <w:rPr>
          <w:color w:val="FF0000"/>
        </w:rPr>
      </w:pPr>
      <w:bookmarkStart w:id="8" w:name="_Toc177643766"/>
      <w:r w:rsidRPr="00CD198B">
        <w:rPr>
          <w:color w:val="FF0000"/>
          <w:szCs w:val="26"/>
        </w:rPr>
        <w:t>First-Level Heading</w:t>
      </w:r>
      <w:r>
        <w:rPr>
          <w:color w:val="FF0000"/>
          <w:szCs w:val="26"/>
        </w:rPr>
        <w:t>: Include Only First-Level Headings in Your Table of Contents</w:t>
      </w:r>
      <w:bookmarkEnd w:id="8"/>
    </w:p>
    <w:p w14:paraId="78036DCC" w14:textId="36981668" w:rsidR="00472DC4" w:rsidRPr="00472DC4" w:rsidRDefault="00472DC4" w:rsidP="00472DC4">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style for the next textual block of material.</w:t>
      </w:r>
    </w:p>
    <w:p w14:paraId="51F6E75B" w14:textId="77777777" w:rsidR="00343F77" w:rsidRPr="00CD198B" w:rsidRDefault="00343F77" w:rsidP="00343F77">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08165F22" w14:textId="77777777" w:rsidR="00343F77" w:rsidRPr="00CD198B" w:rsidRDefault="00343F77" w:rsidP="00343F77">
      <w:pPr>
        <w:pStyle w:val="projecttext"/>
        <w:rPr>
          <w:color w:val="FF0000"/>
          <w:szCs w:val="26"/>
        </w:rPr>
      </w:pPr>
      <w:r w:rsidRPr="00343F77">
        <w:rPr>
          <w:color w:val="FF0000"/>
        </w:rPr>
        <w:t xml:space="preserve">Second level heading should be rendered in title case with all major words capitalized.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5D4C635B" w14:textId="056F4F54" w:rsidR="00343F77" w:rsidRPr="002B2168" w:rsidRDefault="00472DC4" w:rsidP="00343F77">
      <w:pPr>
        <w:pStyle w:val="3rd-LevelSideHdg"/>
        <w:rPr>
          <w:color w:val="FF0000"/>
        </w:rPr>
      </w:pPr>
      <w:r>
        <w:rPr>
          <w:color w:val="FF0000"/>
        </w:rPr>
        <w:t xml:space="preserve">Third </w:t>
      </w:r>
      <w:r w:rsidR="00343F77" w:rsidRPr="002B2168">
        <w:rPr>
          <w:color w:val="FF0000"/>
        </w:rPr>
        <w:t>Level Heading: Flush Left, Bold Italic, Title Case Heading</w:t>
      </w:r>
    </w:p>
    <w:p w14:paraId="6CA04D1F" w14:textId="77777777" w:rsidR="00751E24" w:rsidRPr="00472DC4" w:rsidRDefault="00751E24" w:rsidP="00751E24">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687A4B5E" w14:textId="77777777" w:rsidR="00343F77" w:rsidRPr="00343F77" w:rsidRDefault="00343F77" w:rsidP="00343F77">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36AA3D4D" w14:textId="77777777" w:rsidR="00343F77" w:rsidRPr="00343F77" w:rsidRDefault="00343F77" w:rsidP="00343F77">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7A5244D9" w14:textId="77777777" w:rsidR="007962EA" w:rsidRPr="00CD198B" w:rsidRDefault="007962EA" w:rsidP="00B52CA3">
      <w:pPr>
        <w:rPr>
          <w:color w:val="FF0000"/>
          <w:szCs w:val="26"/>
        </w:rPr>
      </w:pPr>
    </w:p>
    <w:p w14:paraId="41282E78" w14:textId="77777777" w:rsidR="00DE1CDF" w:rsidRPr="00CD198B" w:rsidRDefault="00DE1CDF" w:rsidP="00DE1CDF">
      <w:pPr>
        <w:rPr>
          <w:szCs w:val="26"/>
        </w:rPr>
        <w:sectPr w:rsidR="00DE1CDF" w:rsidRPr="00CD198B">
          <w:headerReference w:type="default" r:id="rId14"/>
          <w:pgSz w:w="12240" w:h="15840"/>
          <w:pgMar w:top="1728" w:right="1440" w:bottom="1440" w:left="2160" w:header="1200" w:footer="720" w:gutter="0"/>
          <w:cols w:space="720"/>
          <w:titlePg/>
        </w:sectPr>
      </w:pPr>
    </w:p>
    <w:p w14:paraId="3D8B9254" w14:textId="77777777" w:rsidR="00071347" w:rsidRPr="00CD198B" w:rsidRDefault="00563AE2" w:rsidP="00BF0CFE">
      <w:pPr>
        <w:pStyle w:val="CHAPTERTITLE"/>
        <w:rPr>
          <w:szCs w:val="26"/>
        </w:rPr>
      </w:pPr>
      <w:bookmarkStart w:id="9" w:name="_Toc177643767"/>
      <w:r w:rsidRPr="00CD198B">
        <w:rPr>
          <w:szCs w:val="26"/>
        </w:rPr>
        <w:t>CHAPTER 3</w:t>
      </w:r>
      <w:r w:rsidR="00BF0CFE" w:rsidRPr="00CD198B">
        <w:rPr>
          <w:szCs w:val="26"/>
        </w:rPr>
        <w:t xml:space="preserve">: </w:t>
      </w:r>
      <w:r w:rsidR="00BF0CFE" w:rsidRPr="00CD198B">
        <w:rPr>
          <w:color w:val="FF0000"/>
          <w:szCs w:val="26"/>
        </w:rPr>
        <w:t>CHAPTER 3</w:t>
      </w:r>
      <w:r w:rsidRPr="00CD198B">
        <w:rPr>
          <w:color w:val="FF0000"/>
          <w:szCs w:val="26"/>
        </w:rPr>
        <w:t xml:space="preserve"> TITLE</w:t>
      </w:r>
      <w:bookmarkEnd w:id="9"/>
    </w:p>
    <w:p w14:paraId="2E796719" w14:textId="6FD4EA01" w:rsidR="00AF624B" w:rsidRPr="00CD198B" w:rsidRDefault="00E57116" w:rsidP="00AF624B">
      <w:pPr>
        <w:rPr>
          <w:iCs/>
          <w:color w:val="FF0000"/>
          <w:szCs w:val="26"/>
        </w:rPr>
      </w:pPr>
      <w:r w:rsidRPr="00CD198B">
        <w:rPr>
          <w:color w:val="0070C0"/>
          <w:szCs w:val="26"/>
        </w:rPr>
        <w:t xml:space="preserve">Typically, </w:t>
      </w:r>
      <w:r w:rsidR="009F6B47">
        <w:rPr>
          <w:color w:val="0070C0"/>
          <w:szCs w:val="26"/>
        </w:rPr>
        <w:t>C</w:t>
      </w:r>
      <w:r w:rsidRPr="00CD198B">
        <w:rPr>
          <w:color w:val="0070C0"/>
          <w:szCs w:val="26"/>
        </w:rPr>
        <w:t xml:space="preserve">hapter 3 is the methodology portion of your </w:t>
      </w:r>
      <w:r w:rsidR="006B1378">
        <w:rPr>
          <w:color w:val="0070C0"/>
          <w:szCs w:val="26"/>
        </w:rPr>
        <w:t>project</w:t>
      </w:r>
      <w:r w:rsidRPr="00CD198B">
        <w:rPr>
          <w:color w:val="0070C0"/>
          <w:szCs w:val="26"/>
        </w:rPr>
        <w:t xml:space="preserve">. Per the Title 5 Education Code, this is where you might identify the “methods of gathering information.”  Perhaps you elicited responses through an original </w:t>
      </w:r>
      <w:proofErr w:type="gramStart"/>
      <w:r w:rsidRPr="00CD198B">
        <w:rPr>
          <w:color w:val="0070C0"/>
          <w:szCs w:val="26"/>
        </w:rPr>
        <w:t>survey</w:t>
      </w:r>
      <w:proofErr w:type="gramEnd"/>
      <w:r w:rsidRPr="00CD198B">
        <w:rPr>
          <w:color w:val="0070C0"/>
          <w:szCs w:val="26"/>
        </w:rPr>
        <w:t xml:space="preserve"> or you tested samples over the course of several trials in a laboratory.  This is the chapter where you might craft the “blueprint” of the steps used in your study, providing later researchers the ability to replicate your work.  Consult with your committee when crafting the methodology chapter of your </w:t>
      </w:r>
      <w:r w:rsidR="006B1378">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9F6B47">
        <w:rPr>
          <w:color w:val="0070C0"/>
          <w:szCs w:val="26"/>
        </w:rPr>
        <w:t>C</w:t>
      </w:r>
      <w:r w:rsidR="00EF02AA" w:rsidRPr="00CD198B">
        <w:rPr>
          <w:color w:val="0070C0"/>
          <w:szCs w:val="26"/>
        </w:rPr>
        <w:t>hapter 3</w:t>
      </w:r>
      <w:r w:rsidRPr="00CD198B">
        <w:rPr>
          <w:color w:val="0070C0"/>
          <w:szCs w:val="26"/>
        </w:rPr>
        <w:t>, METHODOLOGY or METHODS AND MATERIALS.</w:t>
      </w:r>
    </w:p>
    <w:p w14:paraId="3BFE78E2" w14:textId="77777777" w:rsidR="00343F77" w:rsidRPr="009F2A90" w:rsidRDefault="00343F77" w:rsidP="00343F77">
      <w:pPr>
        <w:pStyle w:val="1st-LevelCenteredHdg"/>
        <w:rPr>
          <w:color w:val="FF0000"/>
        </w:rPr>
      </w:pPr>
      <w:bookmarkStart w:id="10" w:name="_Toc177643768"/>
      <w:r w:rsidRPr="00CD198B">
        <w:rPr>
          <w:color w:val="FF0000"/>
          <w:szCs w:val="26"/>
        </w:rPr>
        <w:t>First-Level Heading</w:t>
      </w:r>
      <w:r>
        <w:rPr>
          <w:color w:val="FF0000"/>
          <w:szCs w:val="26"/>
        </w:rPr>
        <w:t>: Include Only First-Level Headings in Your Table of Contents</w:t>
      </w:r>
      <w:bookmarkEnd w:id="10"/>
    </w:p>
    <w:p w14:paraId="7F950DDE" w14:textId="77777777" w:rsidR="00472DC4" w:rsidRPr="00472DC4" w:rsidRDefault="00472DC4" w:rsidP="00472DC4">
      <w:pPr>
        <w:pStyle w:val="projecttext"/>
        <w:rPr>
          <w:color w:val="FF0000"/>
        </w:rPr>
      </w:pPr>
      <w:r>
        <w:rPr>
          <w:color w:val="FF0000"/>
        </w:rPr>
        <w:t xml:space="preserve">First level headings should be rendered in title case with all major words capitalized. </w:t>
      </w:r>
      <w:r w:rsidRPr="00472DC4">
        <w:rPr>
          <w:color w:val="FF0000"/>
        </w:rPr>
        <w:t xml:space="preserve">Return to </w:t>
      </w:r>
      <w:r w:rsidRPr="00472DC4">
        <w:rPr>
          <w:i/>
          <w:color w:val="FF0000"/>
        </w:rPr>
        <w:t xml:space="preserve">project text </w:t>
      </w:r>
      <w:r w:rsidRPr="00472DC4">
        <w:rPr>
          <w:color w:val="FF0000"/>
        </w:rPr>
        <w:t>style for the next textual block of material.</w:t>
      </w:r>
    </w:p>
    <w:p w14:paraId="68ACA545" w14:textId="77777777" w:rsidR="00343F77" w:rsidRPr="00CD198B" w:rsidRDefault="00343F77" w:rsidP="00343F77">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02B64E9D" w14:textId="77777777" w:rsidR="00751E24" w:rsidRPr="00472DC4" w:rsidRDefault="00343F77" w:rsidP="00751E24">
      <w:pPr>
        <w:pStyle w:val="projecttext"/>
        <w:rPr>
          <w:color w:val="FF0000"/>
        </w:rPr>
      </w:pPr>
      <w:r w:rsidRPr="00343F77">
        <w:rPr>
          <w:color w:val="FF0000"/>
        </w:rPr>
        <w:t xml:space="preserve">Second level heading should be rendered in title case with all major words capitalized. </w:t>
      </w:r>
      <w:r w:rsidR="00751E24" w:rsidRPr="00472DC4">
        <w:rPr>
          <w:color w:val="FF0000"/>
        </w:rPr>
        <w:t>The text will begin as a new paragraph</w:t>
      </w:r>
      <w:r w:rsidR="00751E24">
        <w:rPr>
          <w:color w:val="FF0000"/>
        </w:rPr>
        <w:t xml:space="preserve"> styled as </w:t>
      </w:r>
      <w:r w:rsidR="00751E24">
        <w:rPr>
          <w:i/>
          <w:iCs/>
          <w:color w:val="FF0000"/>
        </w:rPr>
        <w:t>project text</w:t>
      </w:r>
      <w:r w:rsidR="00751E24" w:rsidRPr="00472DC4">
        <w:rPr>
          <w:color w:val="FF0000"/>
        </w:rPr>
        <w:t xml:space="preserve">. </w:t>
      </w:r>
    </w:p>
    <w:p w14:paraId="24AD2C5C" w14:textId="68C8BA6A" w:rsidR="00343F77" w:rsidRPr="002B2168" w:rsidRDefault="00472DC4" w:rsidP="00343F77">
      <w:pPr>
        <w:pStyle w:val="3rd-LevelSideHdg"/>
        <w:rPr>
          <w:color w:val="FF0000"/>
        </w:rPr>
      </w:pPr>
      <w:r>
        <w:rPr>
          <w:color w:val="FF0000"/>
        </w:rPr>
        <w:t xml:space="preserve">Third </w:t>
      </w:r>
      <w:r w:rsidR="00343F77" w:rsidRPr="002B2168">
        <w:rPr>
          <w:color w:val="FF0000"/>
        </w:rPr>
        <w:t>Level Heading: Flush Left, Bold Italic, Title Case Heading</w:t>
      </w:r>
    </w:p>
    <w:p w14:paraId="228B8C75" w14:textId="0010FD22" w:rsidR="00343F77" w:rsidRPr="00472DC4" w:rsidRDefault="00343F77" w:rsidP="00472DC4">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style for this level of heading. The text will begin as a new paragraph</w:t>
      </w:r>
      <w:r w:rsidR="00472DC4">
        <w:rPr>
          <w:color w:val="FF0000"/>
        </w:rPr>
        <w:t xml:space="preserve"> styled as </w:t>
      </w:r>
      <w:r w:rsidR="00472DC4">
        <w:rPr>
          <w:i/>
          <w:iCs/>
          <w:color w:val="FF0000"/>
        </w:rPr>
        <w:t>project text</w:t>
      </w:r>
      <w:r w:rsidRPr="00472DC4">
        <w:rPr>
          <w:color w:val="FF0000"/>
        </w:rPr>
        <w:t xml:space="preserve">. </w:t>
      </w:r>
    </w:p>
    <w:p w14:paraId="5E981F79" w14:textId="77777777" w:rsidR="00343F77" w:rsidRPr="00343F77" w:rsidRDefault="00343F77" w:rsidP="00343F77">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0CFC3CED" w14:textId="77777777" w:rsidR="00343F77" w:rsidRPr="00343F77" w:rsidRDefault="00343F77" w:rsidP="00343F77">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6F374AC5" w14:textId="77777777" w:rsidR="00AF624B" w:rsidRPr="00CD198B" w:rsidRDefault="00AF624B" w:rsidP="00AF624B">
      <w:pPr>
        <w:pStyle w:val="1st-LevelCenteredHdg"/>
        <w:rPr>
          <w:color w:val="FF0000"/>
          <w:szCs w:val="26"/>
        </w:rPr>
      </w:pPr>
      <w:bookmarkStart w:id="11" w:name="_Toc177643769"/>
      <w:r w:rsidRPr="00CD198B">
        <w:rPr>
          <w:color w:val="FF0000"/>
          <w:szCs w:val="26"/>
        </w:rPr>
        <w:t>First-Level Heading</w:t>
      </w:r>
      <w:bookmarkEnd w:id="11"/>
    </w:p>
    <w:p w14:paraId="373C6419" w14:textId="77777777" w:rsidR="00AF624B" w:rsidRPr="00472DC4" w:rsidRDefault="00AF624B" w:rsidP="00472DC4">
      <w:pPr>
        <w:pStyle w:val="projecttext"/>
        <w:rPr>
          <w:iCs/>
          <w:color w:val="FF0000"/>
        </w:rPr>
      </w:pPr>
      <w:r w:rsidRPr="00472DC4">
        <w:rPr>
          <w:color w:val="FF0000"/>
        </w:rPr>
        <w:t>Start typing text here (</w:t>
      </w:r>
      <w:r w:rsidR="006B1378" w:rsidRPr="00472DC4">
        <w:rPr>
          <w:i/>
          <w:color w:val="FF0000"/>
        </w:rPr>
        <w:t>project</w:t>
      </w:r>
      <w:r w:rsidRPr="00472DC4">
        <w:rPr>
          <w:i/>
          <w:color w:val="FF0000"/>
        </w:rPr>
        <w:t xml:space="preserve"> text</w:t>
      </w:r>
      <w:r w:rsidRPr="00472DC4">
        <w:rPr>
          <w:color w:val="FF0000"/>
        </w:rPr>
        <w:t xml:space="preserve">). Use the Style box to obtain formatting for </w:t>
      </w:r>
      <w:r w:rsidR="006B1378" w:rsidRPr="00472DC4">
        <w:rPr>
          <w:color w:val="FF0000"/>
        </w:rPr>
        <w:t>project</w:t>
      </w:r>
      <w:r w:rsidRPr="00472DC4">
        <w:rPr>
          <w:color w:val="FF0000"/>
        </w:rPr>
        <w:t xml:space="preserve"> text, headings, subheadings, block quote spacing, reference list spacing and indenting, etc.</w:t>
      </w:r>
      <w:r w:rsidRPr="00472DC4">
        <w:rPr>
          <w:iCs/>
          <w:color w:val="FF0000"/>
        </w:rPr>
        <w:t xml:space="preserve"> </w:t>
      </w:r>
    </w:p>
    <w:p w14:paraId="22D8E8BA" w14:textId="77777777" w:rsidR="00AF624B" w:rsidRPr="00CD198B" w:rsidRDefault="00AF624B" w:rsidP="00AF624B">
      <w:pPr>
        <w:pStyle w:val="1st-LevelCenteredHdg"/>
        <w:rPr>
          <w:color w:val="FF0000"/>
          <w:szCs w:val="26"/>
        </w:rPr>
      </w:pPr>
      <w:bookmarkStart w:id="12" w:name="_Toc177643770"/>
      <w:r w:rsidRPr="00CD198B">
        <w:rPr>
          <w:color w:val="FF0000"/>
          <w:szCs w:val="26"/>
        </w:rPr>
        <w:t>First-Level Heading</w:t>
      </w:r>
      <w:bookmarkEnd w:id="12"/>
    </w:p>
    <w:p w14:paraId="7664F2A5" w14:textId="103BA52B" w:rsidR="00AF624B" w:rsidRPr="00CD198B" w:rsidRDefault="00AF624B" w:rsidP="00AF624B">
      <w:pPr>
        <w:rPr>
          <w:color w:val="FF0000"/>
          <w:szCs w:val="26"/>
        </w:rPr>
      </w:pPr>
      <w:r w:rsidRPr="00CD198B">
        <w:rPr>
          <w:color w:val="FF0000"/>
          <w:szCs w:val="26"/>
        </w:rPr>
        <w:t>Continue typing text here</w:t>
      </w:r>
      <w:r w:rsidR="00343F77">
        <w:rPr>
          <w:color w:val="FF0000"/>
          <w:szCs w:val="26"/>
        </w:rPr>
        <w:t xml:space="preserve"> using </w:t>
      </w:r>
      <w:r w:rsidR="00343F77">
        <w:rPr>
          <w:i/>
          <w:iCs/>
          <w:color w:val="FF0000"/>
          <w:szCs w:val="26"/>
        </w:rPr>
        <w:t xml:space="preserve">project text </w:t>
      </w:r>
      <w:r w:rsidR="00343F77">
        <w:rPr>
          <w:color w:val="FF0000"/>
          <w:szCs w:val="26"/>
        </w:rPr>
        <w:t>style</w:t>
      </w:r>
      <w:r w:rsidRPr="00CD198B">
        <w:rPr>
          <w:color w:val="FF0000"/>
          <w:szCs w:val="26"/>
        </w:rPr>
        <w:t>.</w:t>
      </w:r>
    </w:p>
    <w:p w14:paraId="263B9925" w14:textId="77777777" w:rsidR="00343F77" w:rsidRPr="00CD198B" w:rsidRDefault="00343F77" w:rsidP="00343F77">
      <w:pPr>
        <w:pStyle w:val="2nd-LevelSideHdg"/>
        <w:ind w:right="4320"/>
        <w:rPr>
          <w:color w:val="FF0000"/>
          <w:szCs w:val="26"/>
        </w:rPr>
      </w:pPr>
      <w:r>
        <w:rPr>
          <w:color w:val="FF0000"/>
          <w:szCs w:val="26"/>
        </w:rPr>
        <w:t>Second Level Headings</w:t>
      </w:r>
      <w:r w:rsidRPr="00CD198B">
        <w:rPr>
          <w:color w:val="FF0000"/>
          <w:szCs w:val="26"/>
        </w:rPr>
        <w:t xml:space="preserve"> </w:t>
      </w:r>
      <w:proofErr w:type="gramStart"/>
      <w:r w:rsidRPr="00CD198B">
        <w:rPr>
          <w:color w:val="FF0000"/>
          <w:szCs w:val="26"/>
        </w:rPr>
        <w:t>too</w:t>
      </w:r>
      <w:proofErr w:type="gramEnd"/>
      <w:r w:rsidRPr="00CD198B">
        <w:rPr>
          <w:color w:val="FF0000"/>
          <w:szCs w:val="26"/>
        </w:rPr>
        <w:t xml:space="preserve"> Long for One Line Are Placed on Two or More Lines</w:t>
      </w:r>
    </w:p>
    <w:p w14:paraId="576ED617" w14:textId="08B7E81D" w:rsidR="00343F77" w:rsidRPr="00CD198B" w:rsidRDefault="00343F77" w:rsidP="00343F77">
      <w:pPr>
        <w:pStyle w:val="projecttext"/>
        <w:rPr>
          <w:color w:val="FF0000"/>
          <w:szCs w:val="26"/>
        </w:rPr>
      </w:pPr>
      <w:r w:rsidRPr="00343F77">
        <w:rPr>
          <w:color w:val="FF0000"/>
        </w:rPr>
        <w:t>Second level heading should be rendered in title case with all major words capitalized</w:t>
      </w:r>
      <w:r w:rsidR="00751E24">
        <w:rPr>
          <w:color w:val="FF0000"/>
        </w:rPr>
        <w:t xml:space="preserve"> and styled using the 2</w:t>
      </w:r>
      <w:r w:rsidR="00751E24" w:rsidRPr="00751E24">
        <w:rPr>
          <w:color w:val="FF0000"/>
          <w:vertAlign w:val="superscript"/>
        </w:rPr>
        <w:t>nd</w:t>
      </w:r>
      <w:r w:rsidR="00751E24">
        <w:rPr>
          <w:color w:val="FF0000"/>
        </w:rPr>
        <w:t xml:space="preserve">-Level Centered </w:t>
      </w:r>
      <w:proofErr w:type="spellStart"/>
      <w:r w:rsidR="00751E24">
        <w:rPr>
          <w:color w:val="FF0000"/>
        </w:rPr>
        <w:t>Hdg</w:t>
      </w:r>
      <w:proofErr w:type="spellEnd"/>
      <w:r w:rsidRPr="00343F77">
        <w:rPr>
          <w:color w:val="FF0000"/>
        </w:rPr>
        <w:t xml:space="preserve">. The template returns to </w:t>
      </w:r>
      <w:r>
        <w:rPr>
          <w:i/>
          <w:color w:val="FF0000"/>
        </w:rPr>
        <w:t xml:space="preserve">project text </w:t>
      </w:r>
      <w:r w:rsidRPr="00343F77">
        <w:rPr>
          <w:color w:val="FF0000"/>
        </w:rPr>
        <w:t>style, takes the spacing back to the normal 24-point line spacing mode.</w:t>
      </w:r>
      <w:r>
        <w:rPr>
          <w:color w:val="FF0000"/>
        </w:rPr>
        <w:t xml:space="preserve"> </w:t>
      </w:r>
    </w:p>
    <w:p w14:paraId="52180C4B" w14:textId="65793755" w:rsidR="00343F77" w:rsidRPr="002B2168" w:rsidRDefault="00472DC4" w:rsidP="00343F77">
      <w:pPr>
        <w:pStyle w:val="3rd-LevelSideHdg"/>
        <w:rPr>
          <w:color w:val="FF0000"/>
        </w:rPr>
      </w:pPr>
      <w:r>
        <w:rPr>
          <w:color w:val="FF0000"/>
        </w:rPr>
        <w:t xml:space="preserve">Third </w:t>
      </w:r>
      <w:r w:rsidR="00343F77" w:rsidRPr="002B2168">
        <w:rPr>
          <w:color w:val="FF0000"/>
        </w:rPr>
        <w:t>Level Heading: Flush Left, Bold Italic, Title Case Heading</w:t>
      </w:r>
    </w:p>
    <w:p w14:paraId="7F9C6E36" w14:textId="12505314" w:rsidR="00343F77" w:rsidRPr="00472DC4" w:rsidRDefault="00343F77" w:rsidP="00472DC4">
      <w:pPr>
        <w:pStyle w:val="projecttext"/>
        <w:rPr>
          <w:i/>
          <w:iCs/>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style for this level of heading. The text will begin as a new paragraph</w:t>
      </w:r>
      <w:r w:rsidR="00472DC4">
        <w:rPr>
          <w:color w:val="FF0000"/>
        </w:rPr>
        <w:t xml:space="preserve"> using </w:t>
      </w:r>
      <w:r w:rsidR="00472DC4">
        <w:rPr>
          <w:i/>
          <w:iCs/>
          <w:color w:val="FF0000"/>
        </w:rPr>
        <w:t xml:space="preserve">project text. </w:t>
      </w:r>
    </w:p>
    <w:p w14:paraId="2F3D0D12" w14:textId="77777777" w:rsidR="00343F77" w:rsidRPr="00343F77" w:rsidRDefault="00343F77" w:rsidP="00343F77">
      <w:pPr>
        <w:pStyle w:val="projecttext"/>
        <w:rPr>
          <w:b/>
          <w:i/>
          <w:color w:val="FF0000"/>
        </w:rPr>
      </w:pPr>
      <w:r w:rsidRPr="00343F77">
        <w:rPr>
          <w:b/>
          <w:bCs/>
          <w:iCs/>
          <w:color w:val="FF0000"/>
          <w:szCs w:val="26"/>
        </w:rPr>
        <w:t xml:space="preserve">A Fourth Level Paragraph Heading. </w:t>
      </w:r>
      <w:r w:rsidRPr="00343F77">
        <w:rPr>
          <w:color w:val="FF0000"/>
        </w:rPr>
        <w:t xml:space="preserve">For a fourth level heading, be sure to style as </w:t>
      </w:r>
      <w:r>
        <w:rPr>
          <w:i/>
          <w:iCs/>
          <w:color w:val="FF0000"/>
        </w:rPr>
        <w:t>project text</w:t>
      </w:r>
      <w:r w:rsidRPr="00343F77">
        <w:rPr>
          <w:color w:val="FF0000"/>
        </w:rPr>
        <w:t xml:space="preserve">; however, you will need to manually apply bold and make sure the heading is rendered in title case with all major words capitalized. End the heading with a period and then text begins on the same line and continues as a regular paragraph (not bolded). </w:t>
      </w:r>
    </w:p>
    <w:p w14:paraId="542B4454" w14:textId="77777777" w:rsidR="00343F77" w:rsidRPr="00343F77" w:rsidRDefault="00343F77" w:rsidP="00343F77">
      <w:pPr>
        <w:pStyle w:val="projecttext"/>
        <w:rPr>
          <w:color w:val="FF0000"/>
        </w:rPr>
      </w:pPr>
      <w:r w:rsidRPr="00343F77">
        <w:rPr>
          <w:b/>
          <w:bCs/>
          <w:i/>
          <w:iCs/>
          <w:color w:val="FF0000"/>
        </w:rPr>
        <w:t>A Fifth Level Paragraph Heading</w:t>
      </w:r>
      <w:r w:rsidRPr="00343F77">
        <w:rPr>
          <w:color w:val="FF0000"/>
        </w:rPr>
        <w:t xml:space="preserve">. For a fifth level heading, be sure to style as </w:t>
      </w:r>
      <w:r>
        <w:rPr>
          <w:i/>
          <w:iCs/>
          <w:color w:val="FF0000"/>
        </w:rPr>
        <w:t>project text</w:t>
      </w:r>
      <w:r w:rsidRPr="00343F77">
        <w:rPr>
          <w:color w:val="FF0000"/>
        </w:rPr>
        <w:t xml:space="preserve">; however, you will need to manually apply bold and italics and make sure the heading is rendered in title case with all major words capitalized. End the heading with a period and then text begins on the same line and continues as a regular paragraph (not bolded nor italicized). </w:t>
      </w:r>
    </w:p>
    <w:p w14:paraId="10E032D9" w14:textId="77777777" w:rsidR="00AF624B" w:rsidRPr="00CD198B" w:rsidRDefault="00AF624B" w:rsidP="00AF624B">
      <w:pPr>
        <w:pStyle w:val="1st-LevelCenteredHdg"/>
        <w:rPr>
          <w:color w:val="FF0000"/>
          <w:szCs w:val="26"/>
        </w:rPr>
      </w:pPr>
      <w:bookmarkStart w:id="13" w:name="_Toc177643771"/>
      <w:r w:rsidRPr="00CD198B">
        <w:rPr>
          <w:color w:val="FF0000"/>
          <w:szCs w:val="26"/>
        </w:rPr>
        <w:t>First-Level Heading</w:t>
      </w:r>
      <w:bookmarkEnd w:id="13"/>
    </w:p>
    <w:p w14:paraId="040B7498" w14:textId="77777777" w:rsidR="00AF624B" w:rsidRPr="00472DC4" w:rsidRDefault="00AF624B" w:rsidP="00472DC4">
      <w:pPr>
        <w:pStyle w:val="projecttext"/>
        <w:rPr>
          <w:color w:val="FF0000"/>
        </w:rPr>
      </w:pPr>
      <w:r w:rsidRPr="00472DC4">
        <w:rPr>
          <w:color w:val="FF0000"/>
        </w:rPr>
        <w:t>Continue typing text here.</w:t>
      </w:r>
    </w:p>
    <w:p w14:paraId="4684A2D1" w14:textId="77777777" w:rsidR="00AF624B" w:rsidRPr="00CD198B" w:rsidRDefault="00AF624B" w:rsidP="00AF624B">
      <w:pPr>
        <w:rPr>
          <w:color w:val="FF0000"/>
          <w:szCs w:val="26"/>
        </w:rPr>
      </w:pPr>
    </w:p>
    <w:p w14:paraId="6966FD39" w14:textId="77777777" w:rsidR="00071347" w:rsidRPr="00CD198B" w:rsidRDefault="00071347" w:rsidP="00BF0CFE">
      <w:pPr>
        <w:rPr>
          <w:color w:val="FF0000"/>
          <w:szCs w:val="26"/>
        </w:rPr>
      </w:pPr>
    </w:p>
    <w:p w14:paraId="2F0D509F" w14:textId="77777777" w:rsidR="00071347" w:rsidRPr="00CD198B" w:rsidRDefault="00071347" w:rsidP="00A30B13">
      <w:pPr>
        <w:rPr>
          <w:szCs w:val="26"/>
        </w:rPr>
        <w:sectPr w:rsidR="00071347" w:rsidRPr="00CD198B">
          <w:headerReference w:type="default" r:id="rId15"/>
          <w:pgSz w:w="12240" w:h="15840"/>
          <w:pgMar w:top="1728" w:right="1440" w:bottom="1440" w:left="2160" w:header="1200" w:footer="720" w:gutter="0"/>
          <w:cols w:space="720"/>
          <w:titlePg/>
        </w:sectPr>
      </w:pPr>
    </w:p>
    <w:p w14:paraId="2CDAA03B" w14:textId="77777777" w:rsidR="00071347" w:rsidRPr="00CD198B" w:rsidRDefault="00BF0CFE">
      <w:pPr>
        <w:pStyle w:val="CHAPTERTITLE"/>
        <w:rPr>
          <w:color w:val="FF0000"/>
          <w:szCs w:val="26"/>
        </w:rPr>
      </w:pPr>
      <w:bookmarkStart w:id="14" w:name="_Toc177643772"/>
      <w:r w:rsidRPr="00CD198B">
        <w:rPr>
          <w:caps w:val="0"/>
          <w:szCs w:val="26"/>
        </w:rPr>
        <w:t>CHAPTER 4:</w:t>
      </w:r>
      <w:r w:rsidRPr="00CD198B">
        <w:rPr>
          <w:caps w:val="0"/>
          <w:color w:val="FF0000"/>
          <w:szCs w:val="26"/>
        </w:rPr>
        <w:t xml:space="preserve"> </w:t>
      </w:r>
      <w:r w:rsidR="009D3D08" w:rsidRPr="00CD198B">
        <w:rPr>
          <w:caps w:val="0"/>
          <w:color w:val="FF0000"/>
          <w:szCs w:val="26"/>
        </w:rPr>
        <w:t>CHAPTER 4 TITLE</w:t>
      </w:r>
      <w:bookmarkEnd w:id="14"/>
    </w:p>
    <w:p w14:paraId="5A41C150" w14:textId="500C4082" w:rsidR="00AF624B" w:rsidRPr="00CD198B" w:rsidRDefault="00E57116" w:rsidP="00AF624B">
      <w:pPr>
        <w:rPr>
          <w:iCs/>
          <w:color w:val="FF0000"/>
          <w:szCs w:val="26"/>
        </w:rPr>
      </w:pPr>
      <w:r w:rsidRPr="00CD198B">
        <w:rPr>
          <w:color w:val="0070C0"/>
          <w:szCs w:val="26"/>
        </w:rPr>
        <w:t xml:space="preserve">Typically, </w:t>
      </w:r>
      <w:r w:rsidR="009F6B47">
        <w:rPr>
          <w:color w:val="0070C0"/>
          <w:szCs w:val="26"/>
        </w:rPr>
        <w:t>C</w:t>
      </w:r>
      <w:r w:rsidRPr="00CD198B">
        <w:rPr>
          <w:color w:val="0070C0"/>
          <w:szCs w:val="26"/>
        </w:rPr>
        <w:t xml:space="preserve">hapter 4 is the results portion of your </w:t>
      </w:r>
      <w:r w:rsidR="006B1378">
        <w:rPr>
          <w:color w:val="0070C0"/>
          <w:szCs w:val="26"/>
        </w:rPr>
        <w:t>project</w:t>
      </w:r>
      <w:r w:rsidRPr="00CD198B">
        <w:rPr>
          <w:color w:val="0070C0"/>
          <w:szCs w:val="26"/>
        </w:rPr>
        <w:t>. Per the Title 5 Education Code, this is where you might analyze your own data</w:t>
      </w:r>
      <w:r w:rsidR="00185676" w:rsidRPr="00CD198B">
        <w:rPr>
          <w:color w:val="0070C0"/>
          <w:szCs w:val="26"/>
        </w:rPr>
        <w:t xml:space="preserve"> and then present your original findings.</w:t>
      </w:r>
      <w:r w:rsidRPr="00CD198B">
        <w:rPr>
          <w:color w:val="0070C0"/>
          <w:szCs w:val="26"/>
        </w:rPr>
        <w:t xml:space="preserve">  </w:t>
      </w:r>
      <w:r w:rsidR="00185676" w:rsidRPr="00CD198B">
        <w:rPr>
          <w:color w:val="0070C0"/>
          <w:szCs w:val="26"/>
        </w:rPr>
        <w:t xml:space="preserve">Often, this presentation is in the form of tables and/or figures.  Included in this template are samples of each, along with how the text should appear before and after such renderings.  </w:t>
      </w:r>
      <w:r w:rsidRPr="00CD198B">
        <w:rPr>
          <w:color w:val="0070C0"/>
          <w:szCs w:val="26"/>
        </w:rPr>
        <w:t xml:space="preserve">Consult with your committee when crafting the </w:t>
      </w:r>
      <w:r w:rsidR="00185676" w:rsidRPr="00CD198B">
        <w:rPr>
          <w:color w:val="0070C0"/>
          <w:szCs w:val="26"/>
        </w:rPr>
        <w:t>results</w:t>
      </w:r>
      <w:r w:rsidRPr="00CD198B">
        <w:rPr>
          <w:color w:val="0070C0"/>
          <w:szCs w:val="26"/>
        </w:rPr>
        <w:t xml:space="preserve"> chapter of your </w:t>
      </w:r>
      <w:r w:rsidR="006B1378">
        <w:rPr>
          <w:color w:val="0070C0"/>
          <w:szCs w:val="26"/>
        </w:rPr>
        <w:t>project</w:t>
      </w:r>
      <w:r w:rsidRPr="00CD198B">
        <w:rPr>
          <w:color w:val="0070C0"/>
          <w:szCs w:val="26"/>
        </w:rPr>
        <w:t>.  It is likely that you wil</w:t>
      </w:r>
      <w:r w:rsidR="00EF02AA" w:rsidRPr="00CD198B">
        <w:rPr>
          <w:color w:val="0070C0"/>
          <w:szCs w:val="26"/>
        </w:rPr>
        <w:t xml:space="preserve">l want to simply title </w:t>
      </w:r>
      <w:r w:rsidR="009F6B47">
        <w:rPr>
          <w:color w:val="0070C0"/>
          <w:szCs w:val="26"/>
        </w:rPr>
        <w:t>C</w:t>
      </w:r>
      <w:r w:rsidR="00EF02AA" w:rsidRPr="00CD198B">
        <w:rPr>
          <w:color w:val="0070C0"/>
          <w:szCs w:val="26"/>
        </w:rPr>
        <w:t>hapter 4</w:t>
      </w:r>
      <w:r w:rsidRPr="00CD198B">
        <w:rPr>
          <w:color w:val="0070C0"/>
          <w:szCs w:val="26"/>
        </w:rPr>
        <w:t xml:space="preserve">, </w:t>
      </w:r>
      <w:r w:rsidR="00185676" w:rsidRPr="00CD198B">
        <w:rPr>
          <w:color w:val="0070C0"/>
          <w:szCs w:val="26"/>
        </w:rPr>
        <w:t>RESULTS or RESULTS AND DISCUSSION.</w:t>
      </w:r>
      <w:r w:rsidR="00AF624B" w:rsidRPr="00CD198B">
        <w:rPr>
          <w:iCs/>
          <w:color w:val="FF0000"/>
          <w:szCs w:val="26"/>
        </w:rPr>
        <w:t xml:space="preserve"> </w:t>
      </w:r>
    </w:p>
    <w:p w14:paraId="27A1F7A6" w14:textId="77777777" w:rsidR="00AF624B" w:rsidRPr="00CD198B" w:rsidRDefault="00A456D1" w:rsidP="00AF624B">
      <w:pPr>
        <w:pStyle w:val="1st-LevelCenteredHdg"/>
        <w:rPr>
          <w:color w:val="FF0000"/>
          <w:szCs w:val="26"/>
        </w:rPr>
      </w:pPr>
      <w:bookmarkStart w:id="15" w:name="_Toc177643773"/>
      <w:r w:rsidRPr="00CD198B">
        <w:rPr>
          <w:color w:val="FF0000"/>
          <w:szCs w:val="26"/>
        </w:rPr>
        <w:t>First-Level Heading</w:t>
      </w:r>
      <w:bookmarkEnd w:id="15"/>
    </w:p>
    <w:p w14:paraId="0BA67021" w14:textId="77777777" w:rsidR="00AF624B" w:rsidRPr="00472DC4" w:rsidRDefault="00AF624B" w:rsidP="00472DC4">
      <w:pPr>
        <w:pStyle w:val="projecttext"/>
        <w:rPr>
          <w:color w:val="FF0000"/>
        </w:rPr>
      </w:pPr>
      <w:r w:rsidRPr="00472DC4">
        <w:rPr>
          <w:color w:val="FF0000"/>
        </w:rPr>
        <w:t>Continue typing text here.</w:t>
      </w:r>
    </w:p>
    <w:p w14:paraId="0B2846C8" w14:textId="77777777" w:rsidR="00AF624B" w:rsidRPr="00CD198B" w:rsidRDefault="00AF624B" w:rsidP="00AF624B">
      <w:pPr>
        <w:pStyle w:val="2nd-LevelSideHdg"/>
        <w:ind w:right="4320"/>
        <w:rPr>
          <w:color w:val="FF0000"/>
          <w:szCs w:val="26"/>
        </w:rPr>
      </w:pPr>
      <w:r w:rsidRPr="00CD198B">
        <w:rPr>
          <w:color w:val="FF0000"/>
          <w:szCs w:val="26"/>
        </w:rPr>
        <w:t>Side Headings too Long for One Line Are Placed on Two or More Lines</w:t>
      </w:r>
    </w:p>
    <w:p w14:paraId="23302141" w14:textId="77777777" w:rsidR="00AF624B" w:rsidRPr="00472DC4" w:rsidRDefault="00AF624B" w:rsidP="00472DC4">
      <w:pPr>
        <w:pStyle w:val="projecttext"/>
        <w:rPr>
          <w:color w:val="FF0000"/>
        </w:rPr>
      </w:pPr>
      <w:r w:rsidRPr="00472DC4">
        <w:rPr>
          <w:color w:val="FF0000"/>
        </w:rPr>
        <w:t xml:space="preserve">The template returns to </w:t>
      </w:r>
      <w:r w:rsidR="006B1378" w:rsidRPr="00472DC4">
        <w:rPr>
          <w:i/>
          <w:color w:val="FF0000"/>
        </w:rPr>
        <w:t>project</w:t>
      </w:r>
      <w:r w:rsidRPr="00472DC4">
        <w:rPr>
          <w:i/>
          <w:color w:val="FF0000"/>
        </w:rPr>
        <w:t xml:space="preserve"> text</w:t>
      </w:r>
      <w:r w:rsidRPr="00472DC4">
        <w:rPr>
          <w:color w:val="FF0000"/>
        </w:rPr>
        <w:t xml:space="preserve"> style, takes the spacing back to the normal 24-point line spacing mode.</w:t>
      </w:r>
    </w:p>
    <w:p w14:paraId="08786FBE" w14:textId="746CCD45" w:rsidR="00B52CA3" w:rsidRPr="002B2168" w:rsidRDefault="00472DC4" w:rsidP="00B52CA3">
      <w:pPr>
        <w:pStyle w:val="3rd-LevelSideHdg"/>
        <w:rPr>
          <w:color w:val="FF0000"/>
        </w:rPr>
      </w:pPr>
      <w:r>
        <w:rPr>
          <w:color w:val="FF0000"/>
        </w:rPr>
        <w:t xml:space="preserve">Third </w:t>
      </w:r>
      <w:r w:rsidR="00B52CA3" w:rsidRPr="002B2168">
        <w:rPr>
          <w:color w:val="FF0000"/>
        </w:rPr>
        <w:t>Level Heading: Flush Left, Bold Italic, Title Case Heading</w:t>
      </w:r>
    </w:p>
    <w:p w14:paraId="02CBACB7" w14:textId="77777777" w:rsidR="00E21EB7" w:rsidRPr="00472DC4" w:rsidRDefault="00E21EB7" w:rsidP="00E21EB7">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75E01186" w14:textId="77777777" w:rsidR="00AF624B" w:rsidRPr="00CD198B" w:rsidRDefault="00AF624B" w:rsidP="00AF624B">
      <w:pPr>
        <w:pStyle w:val="1st-LevelCenteredHdg"/>
        <w:rPr>
          <w:color w:val="FF0000"/>
          <w:szCs w:val="26"/>
        </w:rPr>
      </w:pPr>
      <w:bookmarkStart w:id="16" w:name="_Toc177643774"/>
      <w:r w:rsidRPr="00CD198B">
        <w:rPr>
          <w:color w:val="FF0000"/>
          <w:szCs w:val="26"/>
        </w:rPr>
        <w:t>First-Level Heading</w:t>
      </w:r>
      <w:bookmarkEnd w:id="16"/>
    </w:p>
    <w:p w14:paraId="300D3E83" w14:textId="77777777" w:rsidR="007962EA" w:rsidRPr="003E6E23" w:rsidRDefault="00AF624B" w:rsidP="003E6E23">
      <w:pPr>
        <w:pStyle w:val="projecttext"/>
        <w:rPr>
          <w:iCs/>
          <w:color w:val="FF0000"/>
        </w:rPr>
      </w:pPr>
      <w:r w:rsidRPr="003E6E23">
        <w:rPr>
          <w:color w:val="FF0000"/>
        </w:rPr>
        <w:t>Continue typing text here.</w:t>
      </w:r>
      <w:r w:rsidR="0021622B" w:rsidRPr="003E6E23">
        <w:rPr>
          <w:color w:val="FF0000"/>
        </w:rPr>
        <w:t xml:space="preserve">  </w:t>
      </w:r>
      <w:r w:rsidR="001C38BB" w:rsidRPr="003E6E23">
        <w:rPr>
          <w:color w:val="FF0000"/>
        </w:rPr>
        <w:t xml:space="preserve">Use the Style box to obtain formatting for </w:t>
      </w:r>
      <w:r w:rsidR="006B1378" w:rsidRPr="003E6E23">
        <w:rPr>
          <w:color w:val="FF0000"/>
        </w:rPr>
        <w:t>project</w:t>
      </w:r>
      <w:r w:rsidR="001C38BB" w:rsidRPr="003E6E23">
        <w:rPr>
          <w:color w:val="FF0000"/>
        </w:rPr>
        <w:t xml:space="preserve"> text, headings, subheadings, block quote spacing, reference list spacing and indenting, etc.</w:t>
      </w:r>
      <w:r w:rsidR="001C38BB" w:rsidRPr="003E6E23">
        <w:rPr>
          <w:iCs/>
          <w:color w:val="FF0000"/>
        </w:rPr>
        <w:t xml:space="preserve"> </w:t>
      </w:r>
    </w:p>
    <w:p w14:paraId="0723F2BF" w14:textId="77777777" w:rsidR="001C38BB" w:rsidRPr="00CD198B" w:rsidRDefault="001C38BB" w:rsidP="001C38BB">
      <w:pPr>
        <w:pStyle w:val="1st-LevelCenteredHdg"/>
        <w:rPr>
          <w:color w:val="FF0000"/>
          <w:szCs w:val="26"/>
        </w:rPr>
      </w:pPr>
      <w:bookmarkStart w:id="17" w:name="_Toc177643775"/>
      <w:r w:rsidRPr="00CD198B">
        <w:rPr>
          <w:color w:val="FF0000"/>
          <w:szCs w:val="26"/>
        </w:rPr>
        <w:t>First-Level Heading</w:t>
      </w:r>
      <w:bookmarkEnd w:id="17"/>
    </w:p>
    <w:p w14:paraId="092443FC" w14:textId="7DE6BC10" w:rsidR="001C38BB" w:rsidRPr="00CD198B" w:rsidRDefault="00185676" w:rsidP="000D659E">
      <w:pPr>
        <w:rPr>
          <w:color w:val="0070C0"/>
          <w:szCs w:val="26"/>
        </w:rPr>
      </w:pPr>
      <w:r w:rsidRPr="00CD198B">
        <w:rPr>
          <w:color w:val="0070C0"/>
          <w:szCs w:val="26"/>
        </w:rPr>
        <w:t>When presenting tables and figures, y</w:t>
      </w:r>
      <w:r w:rsidR="000D659E" w:rsidRPr="00CD198B">
        <w:rPr>
          <w:color w:val="0070C0"/>
          <w:szCs w:val="26"/>
        </w:rPr>
        <w:t xml:space="preserve">ou must </w:t>
      </w:r>
      <w:r w:rsidRPr="00CD198B">
        <w:rPr>
          <w:color w:val="0070C0"/>
          <w:szCs w:val="26"/>
        </w:rPr>
        <w:t xml:space="preserve">always </w:t>
      </w:r>
      <w:r w:rsidR="000D659E" w:rsidRPr="00CD198B">
        <w:rPr>
          <w:color w:val="0070C0"/>
          <w:szCs w:val="26"/>
        </w:rPr>
        <w:t>reference the</w:t>
      </w:r>
      <w:r w:rsidRPr="00CD198B">
        <w:rPr>
          <w:color w:val="0070C0"/>
          <w:szCs w:val="26"/>
        </w:rPr>
        <w:t>m in the</w:t>
      </w:r>
      <w:r w:rsidR="000D659E" w:rsidRPr="00CD198B">
        <w:rPr>
          <w:color w:val="0070C0"/>
          <w:szCs w:val="26"/>
        </w:rPr>
        <w:t xml:space="preserve"> text</w:t>
      </w:r>
      <w:r w:rsidR="00EF02AA" w:rsidRPr="00CD198B">
        <w:rPr>
          <w:color w:val="0070C0"/>
          <w:szCs w:val="26"/>
        </w:rPr>
        <w:t xml:space="preserve">, </w:t>
      </w:r>
      <w:r w:rsidRPr="00CD198B">
        <w:rPr>
          <w:color w:val="0070C0"/>
          <w:szCs w:val="26"/>
        </w:rPr>
        <w:t>oftentimes through a parenthetical like this</w:t>
      </w:r>
      <w:r w:rsidR="000D659E" w:rsidRPr="00CD198B">
        <w:rPr>
          <w:color w:val="0070C0"/>
          <w:szCs w:val="26"/>
        </w:rPr>
        <w:t xml:space="preserve"> </w:t>
      </w:r>
      <w:r w:rsidR="001C38BB" w:rsidRPr="00CD198B">
        <w:rPr>
          <w:color w:val="0070C0"/>
          <w:szCs w:val="26"/>
        </w:rPr>
        <w:t>(see Table</w:t>
      </w:r>
      <w:r w:rsidR="00851E3E" w:rsidRPr="00CD198B">
        <w:rPr>
          <w:color w:val="0070C0"/>
          <w:szCs w:val="26"/>
        </w:rPr>
        <w:t xml:space="preserve"> 1</w:t>
      </w:r>
      <w:r w:rsidR="001C38BB" w:rsidRPr="00CD198B">
        <w:rPr>
          <w:color w:val="0070C0"/>
          <w:szCs w:val="26"/>
        </w:rPr>
        <w:t>).</w:t>
      </w:r>
      <w:r w:rsidR="000D659E" w:rsidRPr="00CD198B">
        <w:rPr>
          <w:color w:val="0070C0"/>
          <w:szCs w:val="26"/>
        </w:rPr>
        <w:t xml:space="preserve">  Alternatively, you can reference the table or figure in a sentence like this: “Table 1 shows the scales used and the standard deviations for each variable.”  The table or figure must follow as closely as possible </w:t>
      </w:r>
      <w:r w:rsidR="000D659E" w:rsidRPr="00CD198B">
        <w:rPr>
          <w:i/>
          <w:color w:val="0070C0"/>
          <w:szCs w:val="26"/>
        </w:rPr>
        <w:t>after</w:t>
      </w:r>
      <w:r w:rsidR="000D659E" w:rsidRPr="00CD198B">
        <w:rPr>
          <w:color w:val="0070C0"/>
          <w:szCs w:val="26"/>
        </w:rPr>
        <w:t xml:space="preserve"> the paragraph in which it is referenced.</w:t>
      </w:r>
      <w:r w:rsidRPr="00CD198B">
        <w:rPr>
          <w:color w:val="0070C0"/>
          <w:szCs w:val="26"/>
        </w:rPr>
        <w:t xml:space="preserve">  Use </w:t>
      </w:r>
      <w:r w:rsidR="000B1174" w:rsidRPr="00CD198B">
        <w:rPr>
          <w:color w:val="0070C0"/>
          <w:szCs w:val="26"/>
        </w:rPr>
        <w:t xml:space="preserve">the </w:t>
      </w:r>
      <w:r w:rsidRPr="00CD198B">
        <w:rPr>
          <w:color w:val="0070C0"/>
          <w:szCs w:val="26"/>
        </w:rPr>
        <w:t>“Table Title” style for the title.</w:t>
      </w:r>
      <w:r w:rsidR="006B1378">
        <w:rPr>
          <w:color w:val="0070C0"/>
          <w:szCs w:val="26"/>
        </w:rPr>
        <w:t xml:space="preserve">  </w:t>
      </w:r>
      <w:bookmarkStart w:id="18" w:name="_Hlk177564320"/>
      <w:r w:rsidR="006B1378">
        <w:rPr>
          <w:color w:val="0070C0"/>
          <w:szCs w:val="26"/>
        </w:rPr>
        <w:t xml:space="preserve">The APA style for table titles is illustrated </w:t>
      </w:r>
      <w:r w:rsidR="00745E49">
        <w:rPr>
          <w:color w:val="0070C0"/>
          <w:szCs w:val="26"/>
        </w:rPr>
        <w:t>below. Your APA style manual (</w:t>
      </w:r>
      <w:r w:rsidR="009F6B47">
        <w:rPr>
          <w:color w:val="0070C0"/>
          <w:szCs w:val="26"/>
        </w:rPr>
        <w:t>7</w:t>
      </w:r>
      <w:r w:rsidR="00745E49" w:rsidRPr="00745E49">
        <w:rPr>
          <w:color w:val="0070C0"/>
          <w:szCs w:val="26"/>
          <w:vertAlign w:val="superscript"/>
        </w:rPr>
        <w:t>th</w:t>
      </w:r>
      <w:r w:rsidR="00745E49">
        <w:rPr>
          <w:color w:val="0070C0"/>
          <w:szCs w:val="26"/>
        </w:rPr>
        <w:t xml:space="preserve"> ed., pp. </w:t>
      </w:r>
      <w:r w:rsidR="009F6B47">
        <w:rPr>
          <w:color w:val="0070C0"/>
          <w:szCs w:val="26"/>
        </w:rPr>
        <w:t>195-224</w:t>
      </w:r>
      <w:r w:rsidR="00745E49">
        <w:rPr>
          <w:color w:val="0070C0"/>
          <w:szCs w:val="26"/>
        </w:rPr>
        <w:t>) contains sample tables</w:t>
      </w:r>
      <w:r w:rsidR="009F6B47">
        <w:rPr>
          <w:color w:val="0070C0"/>
          <w:szCs w:val="26"/>
        </w:rPr>
        <w:t xml:space="preserve"> and more information</w:t>
      </w:r>
      <w:r w:rsidR="006B1378">
        <w:rPr>
          <w:color w:val="0070C0"/>
          <w:szCs w:val="26"/>
        </w:rPr>
        <w:t>.</w:t>
      </w:r>
    </w:p>
    <w:p w14:paraId="4F50CFAC" w14:textId="77777777" w:rsidR="001C38BB" w:rsidRPr="006B1378" w:rsidRDefault="00851E3E" w:rsidP="0002276D">
      <w:pPr>
        <w:pStyle w:val="TableTitle"/>
        <w:rPr>
          <w:i/>
          <w:color w:val="FF0000"/>
          <w:szCs w:val="26"/>
        </w:rPr>
      </w:pPr>
      <w:bookmarkStart w:id="19" w:name="_Toc177643788"/>
      <w:bookmarkEnd w:id="18"/>
      <w:r w:rsidRPr="00B52CA3">
        <w:rPr>
          <w:b/>
          <w:bCs/>
          <w:szCs w:val="26"/>
        </w:rPr>
        <w:t>Table 1</w:t>
      </w:r>
      <w:r w:rsidR="006B1378">
        <w:rPr>
          <w:szCs w:val="26"/>
        </w:rPr>
        <w:br/>
      </w:r>
      <w:r w:rsidR="006B1378">
        <w:rPr>
          <w:szCs w:val="26"/>
        </w:rPr>
        <w:br/>
      </w:r>
      <w:r w:rsidR="00CC3671" w:rsidRPr="006B1378">
        <w:rPr>
          <w:i/>
          <w:noProof/>
          <w:color w:val="FF0000"/>
          <w:szCs w:val="26"/>
        </w:rPr>
        <w:t>Table Titles Above Tables and Keep Them Brief, Capitalizing All Major Words</w:t>
      </w:r>
      <w:bookmarkEnd w:id="19"/>
    </w:p>
    <w:tbl>
      <w:tblPr>
        <w:tblW w:w="0" w:type="auto"/>
        <w:tblLook w:val="04A0" w:firstRow="1" w:lastRow="0" w:firstColumn="1" w:lastColumn="0" w:noHBand="0" w:noVBand="1"/>
      </w:tblPr>
      <w:tblGrid>
        <w:gridCol w:w="2130"/>
        <w:gridCol w:w="2171"/>
        <w:gridCol w:w="2176"/>
        <w:gridCol w:w="2163"/>
      </w:tblGrid>
      <w:tr w:rsidR="001C38BB" w:rsidRPr="00CD198B" w14:paraId="6954D880" w14:textId="77777777" w:rsidTr="006B0707">
        <w:tc>
          <w:tcPr>
            <w:tcW w:w="2214" w:type="dxa"/>
            <w:tcBorders>
              <w:top w:val="single" w:sz="4" w:space="0" w:color="auto"/>
              <w:bottom w:val="single" w:sz="4" w:space="0" w:color="auto"/>
            </w:tcBorders>
          </w:tcPr>
          <w:p w14:paraId="6A3BCB01" w14:textId="77777777" w:rsidR="001C38BB" w:rsidRPr="006B0707" w:rsidRDefault="00851E3E" w:rsidP="003E2890">
            <w:pPr>
              <w:spacing w:line="240" w:lineRule="auto"/>
              <w:jc w:val="center"/>
              <w:rPr>
                <w:szCs w:val="26"/>
              </w:rPr>
            </w:pPr>
            <w:r w:rsidRPr="006B0707">
              <w:rPr>
                <w:szCs w:val="26"/>
              </w:rPr>
              <w:t>Scale</w:t>
            </w:r>
          </w:p>
        </w:tc>
        <w:tc>
          <w:tcPr>
            <w:tcW w:w="2214" w:type="dxa"/>
            <w:tcBorders>
              <w:top w:val="single" w:sz="4" w:space="0" w:color="auto"/>
              <w:bottom w:val="single" w:sz="4" w:space="0" w:color="auto"/>
            </w:tcBorders>
          </w:tcPr>
          <w:p w14:paraId="12E7D72F" w14:textId="77777777" w:rsidR="001C38BB" w:rsidRPr="006B0707" w:rsidRDefault="00851E3E" w:rsidP="003E2890">
            <w:pPr>
              <w:spacing w:line="240" w:lineRule="auto"/>
              <w:jc w:val="center"/>
              <w:rPr>
                <w:szCs w:val="26"/>
              </w:rPr>
            </w:pPr>
            <w:r w:rsidRPr="006B0707">
              <w:rPr>
                <w:szCs w:val="26"/>
              </w:rPr>
              <w:t>Introversion</w:t>
            </w:r>
          </w:p>
        </w:tc>
        <w:tc>
          <w:tcPr>
            <w:tcW w:w="2214" w:type="dxa"/>
            <w:tcBorders>
              <w:top w:val="single" w:sz="4" w:space="0" w:color="auto"/>
              <w:bottom w:val="single" w:sz="4" w:space="0" w:color="auto"/>
            </w:tcBorders>
          </w:tcPr>
          <w:p w14:paraId="6336D62D" w14:textId="77777777" w:rsidR="001C38BB" w:rsidRPr="006B0707" w:rsidRDefault="00851E3E" w:rsidP="003E2890">
            <w:pPr>
              <w:spacing w:line="240" w:lineRule="auto"/>
              <w:jc w:val="center"/>
              <w:rPr>
                <w:szCs w:val="26"/>
              </w:rPr>
            </w:pPr>
            <w:r w:rsidRPr="006B0707">
              <w:rPr>
                <w:szCs w:val="26"/>
              </w:rPr>
              <w:t>Extroversion</w:t>
            </w:r>
          </w:p>
        </w:tc>
        <w:tc>
          <w:tcPr>
            <w:tcW w:w="2214" w:type="dxa"/>
            <w:tcBorders>
              <w:top w:val="single" w:sz="4" w:space="0" w:color="auto"/>
              <w:bottom w:val="single" w:sz="4" w:space="0" w:color="auto"/>
            </w:tcBorders>
          </w:tcPr>
          <w:p w14:paraId="49C36DB7" w14:textId="77777777" w:rsidR="001C38BB" w:rsidRPr="006B0707" w:rsidRDefault="00851E3E" w:rsidP="003E2890">
            <w:pPr>
              <w:spacing w:line="240" w:lineRule="auto"/>
              <w:jc w:val="center"/>
              <w:rPr>
                <w:szCs w:val="26"/>
              </w:rPr>
            </w:pPr>
            <w:r w:rsidRPr="006B0707">
              <w:rPr>
                <w:szCs w:val="26"/>
              </w:rPr>
              <w:t>Peculiarity</w:t>
            </w:r>
          </w:p>
        </w:tc>
      </w:tr>
      <w:tr w:rsidR="001C38BB" w:rsidRPr="00CD198B" w14:paraId="70DDF75C" w14:textId="77777777" w:rsidTr="006B0707">
        <w:tc>
          <w:tcPr>
            <w:tcW w:w="2214" w:type="dxa"/>
            <w:tcBorders>
              <w:top w:val="single" w:sz="4" w:space="0" w:color="auto"/>
            </w:tcBorders>
          </w:tcPr>
          <w:p w14:paraId="77028A3A" w14:textId="77777777" w:rsidR="001C38BB" w:rsidRPr="006B0707" w:rsidRDefault="00851E3E" w:rsidP="003E2890">
            <w:pPr>
              <w:spacing w:line="240" w:lineRule="auto"/>
              <w:rPr>
                <w:szCs w:val="26"/>
              </w:rPr>
            </w:pPr>
            <w:r w:rsidRPr="006B0707">
              <w:rPr>
                <w:szCs w:val="26"/>
              </w:rPr>
              <w:t>SPG</w:t>
            </w:r>
          </w:p>
        </w:tc>
        <w:tc>
          <w:tcPr>
            <w:tcW w:w="2214" w:type="dxa"/>
            <w:tcBorders>
              <w:top w:val="single" w:sz="4" w:space="0" w:color="auto"/>
            </w:tcBorders>
          </w:tcPr>
          <w:p w14:paraId="377DCA35" w14:textId="77777777" w:rsidR="001C38BB" w:rsidRPr="006B0707" w:rsidRDefault="00851E3E" w:rsidP="003E2890">
            <w:pPr>
              <w:spacing w:line="240" w:lineRule="auto"/>
              <w:jc w:val="center"/>
              <w:rPr>
                <w:szCs w:val="26"/>
              </w:rPr>
            </w:pPr>
            <w:r w:rsidRPr="006B0707">
              <w:rPr>
                <w:szCs w:val="26"/>
              </w:rPr>
              <w:t>.77</w:t>
            </w:r>
          </w:p>
        </w:tc>
        <w:tc>
          <w:tcPr>
            <w:tcW w:w="2214" w:type="dxa"/>
            <w:tcBorders>
              <w:top w:val="single" w:sz="4" w:space="0" w:color="auto"/>
            </w:tcBorders>
          </w:tcPr>
          <w:p w14:paraId="6FC325E6" w14:textId="77777777" w:rsidR="001C38BB" w:rsidRPr="006B0707" w:rsidRDefault="00851E3E" w:rsidP="003E2890">
            <w:pPr>
              <w:spacing w:line="240" w:lineRule="auto"/>
              <w:jc w:val="center"/>
              <w:rPr>
                <w:szCs w:val="26"/>
              </w:rPr>
            </w:pPr>
            <w:r w:rsidRPr="006B0707">
              <w:rPr>
                <w:szCs w:val="26"/>
              </w:rPr>
              <w:t>.45</w:t>
            </w:r>
          </w:p>
        </w:tc>
        <w:tc>
          <w:tcPr>
            <w:tcW w:w="2214" w:type="dxa"/>
            <w:tcBorders>
              <w:top w:val="single" w:sz="4" w:space="0" w:color="auto"/>
            </w:tcBorders>
          </w:tcPr>
          <w:p w14:paraId="2C91CFCF" w14:textId="77777777" w:rsidR="001C38BB" w:rsidRPr="006B0707" w:rsidRDefault="00851E3E" w:rsidP="003E2890">
            <w:pPr>
              <w:spacing w:line="240" w:lineRule="auto"/>
              <w:jc w:val="center"/>
              <w:rPr>
                <w:szCs w:val="26"/>
              </w:rPr>
            </w:pPr>
            <w:r w:rsidRPr="006B0707">
              <w:rPr>
                <w:szCs w:val="26"/>
              </w:rPr>
              <w:t>.12</w:t>
            </w:r>
          </w:p>
        </w:tc>
      </w:tr>
      <w:tr w:rsidR="001C38BB" w:rsidRPr="00CD198B" w14:paraId="156195FA" w14:textId="77777777" w:rsidTr="006B0707">
        <w:tc>
          <w:tcPr>
            <w:tcW w:w="2214" w:type="dxa"/>
          </w:tcPr>
          <w:p w14:paraId="0E678959" w14:textId="77777777" w:rsidR="001C38BB" w:rsidRPr="006B0707" w:rsidRDefault="00851E3E" w:rsidP="003E2890">
            <w:pPr>
              <w:spacing w:line="240" w:lineRule="auto"/>
              <w:rPr>
                <w:szCs w:val="26"/>
              </w:rPr>
            </w:pPr>
            <w:r w:rsidRPr="006B0707">
              <w:rPr>
                <w:szCs w:val="26"/>
              </w:rPr>
              <w:t>AIG</w:t>
            </w:r>
          </w:p>
        </w:tc>
        <w:tc>
          <w:tcPr>
            <w:tcW w:w="2214" w:type="dxa"/>
          </w:tcPr>
          <w:p w14:paraId="350CD7CD" w14:textId="77777777" w:rsidR="001C38BB" w:rsidRPr="006B0707" w:rsidRDefault="00851E3E" w:rsidP="003E2890">
            <w:pPr>
              <w:spacing w:line="240" w:lineRule="auto"/>
              <w:jc w:val="center"/>
              <w:rPr>
                <w:szCs w:val="26"/>
              </w:rPr>
            </w:pPr>
            <w:r w:rsidRPr="006B0707">
              <w:rPr>
                <w:szCs w:val="26"/>
              </w:rPr>
              <w:t>.43</w:t>
            </w:r>
          </w:p>
        </w:tc>
        <w:tc>
          <w:tcPr>
            <w:tcW w:w="2214" w:type="dxa"/>
          </w:tcPr>
          <w:p w14:paraId="48BF9D5A" w14:textId="77777777" w:rsidR="001C38BB" w:rsidRPr="006B0707" w:rsidRDefault="00851E3E" w:rsidP="003E2890">
            <w:pPr>
              <w:spacing w:line="240" w:lineRule="auto"/>
              <w:jc w:val="center"/>
              <w:rPr>
                <w:szCs w:val="26"/>
              </w:rPr>
            </w:pPr>
            <w:r w:rsidRPr="006B0707">
              <w:rPr>
                <w:szCs w:val="26"/>
              </w:rPr>
              <w:t>.89</w:t>
            </w:r>
          </w:p>
        </w:tc>
        <w:tc>
          <w:tcPr>
            <w:tcW w:w="2214" w:type="dxa"/>
          </w:tcPr>
          <w:p w14:paraId="7A046347" w14:textId="77777777" w:rsidR="001C38BB" w:rsidRPr="006B0707" w:rsidRDefault="00851E3E" w:rsidP="003E2890">
            <w:pPr>
              <w:spacing w:line="240" w:lineRule="auto"/>
              <w:jc w:val="center"/>
              <w:rPr>
                <w:szCs w:val="26"/>
              </w:rPr>
            </w:pPr>
            <w:r w:rsidRPr="006B0707">
              <w:rPr>
                <w:szCs w:val="26"/>
              </w:rPr>
              <w:t>.34</w:t>
            </w:r>
          </w:p>
        </w:tc>
      </w:tr>
      <w:tr w:rsidR="001C38BB" w:rsidRPr="00CD198B" w14:paraId="7C1D1437" w14:textId="77777777" w:rsidTr="006B0707">
        <w:tc>
          <w:tcPr>
            <w:tcW w:w="2214" w:type="dxa"/>
          </w:tcPr>
          <w:p w14:paraId="5BC362F9" w14:textId="77777777" w:rsidR="001C38BB" w:rsidRPr="006B0707" w:rsidRDefault="00851E3E" w:rsidP="003E2890">
            <w:pPr>
              <w:spacing w:line="240" w:lineRule="auto"/>
              <w:rPr>
                <w:szCs w:val="26"/>
              </w:rPr>
            </w:pPr>
            <w:r w:rsidRPr="006B0707">
              <w:rPr>
                <w:szCs w:val="26"/>
              </w:rPr>
              <w:t>TRF</w:t>
            </w:r>
          </w:p>
        </w:tc>
        <w:tc>
          <w:tcPr>
            <w:tcW w:w="2214" w:type="dxa"/>
          </w:tcPr>
          <w:p w14:paraId="71B8CB69" w14:textId="77777777" w:rsidR="001C38BB" w:rsidRPr="006B0707" w:rsidRDefault="00851E3E" w:rsidP="003E2890">
            <w:pPr>
              <w:spacing w:line="240" w:lineRule="auto"/>
              <w:jc w:val="center"/>
              <w:rPr>
                <w:szCs w:val="26"/>
              </w:rPr>
            </w:pPr>
            <w:r w:rsidRPr="006B0707">
              <w:rPr>
                <w:szCs w:val="26"/>
              </w:rPr>
              <w:t>.78</w:t>
            </w:r>
          </w:p>
        </w:tc>
        <w:tc>
          <w:tcPr>
            <w:tcW w:w="2214" w:type="dxa"/>
          </w:tcPr>
          <w:p w14:paraId="59607CFE" w14:textId="77777777" w:rsidR="001C38BB" w:rsidRPr="006B0707" w:rsidRDefault="00851E3E" w:rsidP="003E2890">
            <w:pPr>
              <w:spacing w:line="240" w:lineRule="auto"/>
              <w:jc w:val="center"/>
              <w:rPr>
                <w:szCs w:val="26"/>
              </w:rPr>
            </w:pPr>
            <w:r w:rsidRPr="006B0707">
              <w:rPr>
                <w:szCs w:val="26"/>
              </w:rPr>
              <w:t>-.34</w:t>
            </w:r>
          </w:p>
        </w:tc>
        <w:tc>
          <w:tcPr>
            <w:tcW w:w="2214" w:type="dxa"/>
          </w:tcPr>
          <w:p w14:paraId="65A8143B" w14:textId="77777777" w:rsidR="001C38BB" w:rsidRPr="006B0707" w:rsidRDefault="00851E3E" w:rsidP="003E2890">
            <w:pPr>
              <w:spacing w:line="240" w:lineRule="auto"/>
              <w:jc w:val="center"/>
              <w:rPr>
                <w:szCs w:val="26"/>
              </w:rPr>
            </w:pPr>
            <w:r w:rsidRPr="006B0707">
              <w:rPr>
                <w:szCs w:val="26"/>
              </w:rPr>
              <w:t>.45</w:t>
            </w:r>
          </w:p>
        </w:tc>
      </w:tr>
      <w:tr w:rsidR="001C38BB" w:rsidRPr="00CD198B" w14:paraId="579A078A" w14:textId="77777777" w:rsidTr="006B0707">
        <w:tc>
          <w:tcPr>
            <w:tcW w:w="2214" w:type="dxa"/>
          </w:tcPr>
          <w:p w14:paraId="029D7AB2" w14:textId="77777777" w:rsidR="001C38BB" w:rsidRPr="006B0707" w:rsidRDefault="00851E3E" w:rsidP="003E2890">
            <w:pPr>
              <w:spacing w:line="240" w:lineRule="auto"/>
              <w:rPr>
                <w:szCs w:val="26"/>
              </w:rPr>
            </w:pPr>
            <w:r w:rsidRPr="006B0707">
              <w:rPr>
                <w:szCs w:val="26"/>
              </w:rPr>
              <w:t>XYZ</w:t>
            </w:r>
          </w:p>
        </w:tc>
        <w:tc>
          <w:tcPr>
            <w:tcW w:w="2214" w:type="dxa"/>
          </w:tcPr>
          <w:p w14:paraId="6E78A3C0" w14:textId="77777777" w:rsidR="001C38BB" w:rsidRPr="006B0707" w:rsidRDefault="00851E3E" w:rsidP="003E2890">
            <w:pPr>
              <w:spacing w:line="240" w:lineRule="auto"/>
              <w:jc w:val="center"/>
              <w:rPr>
                <w:szCs w:val="26"/>
              </w:rPr>
            </w:pPr>
            <w:r w:rsidRPr="006B0707">
              <w:rPr>
                <w:szCs w:val="26"/>
              </w:rPr>
              <w:t>-.03</w:t>
            </w:r>
          </w:p>
        </w:tc>
        <w:tc>
          <w:tcPr>
            <w:tcW w:w="2214" w:type="dxa"/>
          </w:tcPr>
          <w:p w14:paraId="252EF996" w14:textId="77777777" w:rsidR="001C38BB" w:rsidRPr="006B0707" w:rsidRDefault="00851E3E" w:rsidP="003E2890">
            <w:pPr>
              <w:spacing w:line="240" w:lineRule="auto"/>
              <w:jc w:val="center"/>
              <w:rPr>
                <w:szCs w:val="26"/>
              </w:rPr>
            </w:pPr>
            <w:r w:rsidRPr="006B0707">
              <w:rPr>
                <w:szCs w:val="26"/>
              </w:rPr>
              <w:t>-23</w:t>
            </w:r>
          </w:p>
        </w:tc>
        <w:tc>
          <w:tcPr>
            <w:tcW w:w="2214" w:type="dxa"/>
          </w:tcPr>
          <w:p w14:paraId="1629AB37" w14:textId="77777777" w:rsidR="001C38BB" w:rsidRPr="006B0707" w:rsidRDefault="00851E3E" w:rsidP="003E2890">
            <w:pPr>
              <w:spacing w:line="240" w:lineRule="auto"/>
              <w:jc w:val="center"/>
              <w:rPr>
                <w:szCs w:val="26"/>
              </w:rPr>
            </w:pPr>
            <w:r w:rsidRPr="006B0707">
              <w:rPr>
                <w:szCs w:val="26"/>
              </w:rPr>
              <w:t>-.56</w:t>
            </w:r>
          </w:p>
        </w:tc>
      </w:tr>
      <w:tr w:rsidR="001C38BB" w:rsidRPr="00CD198B" w14:paraId="58100374" w14:textId="77777777" w:rsidTr="006B0707">
        <w:tc>
          <w:tcPr>
            <w:tcW w:w="2214" w:type="dxa"/>
            <w:tcBorders>
              <w:bottom w:val="single" w:sz="4" w:space="0" w:color="auto"/>
            </w:tcBorders>
          </w:tcPr>
          <w:p w14:paraId="4B201991" w14:textId="77777777" w:rsidR="001C38BB" w:rsidRPr="006B0707" w:rsidRDefault="00851E3E" w:rsidP="003E2890">
            <w:pPr>
              <w:spacing w:line="240" w:lineRule="auto"/>
              <w:rPr>
                <w:szCs w:val="26"/>
              </w:rPr>
            </w:pPr>
            <w:r w:rsidRPr="006B0707">
              <w:rPr>
                <w:szCs w:val="26"/>
              </w:rPr>
              <w:t>PDQ</w:t>
            </w:r>
          </w:p>
        </w:tc>
        <w:tc>
          <w:tcPr>
            <w:tcW w:w="2214" w:type="dxa"/>
            <w:tcBorders>
              <w:bottom w:val="single" w:sz="4" w:space="0" w:color="auto"/>
            </w:tcBorders>
          </w:tcPr>
          <w:p w14:paraId="2981A0C0" w14:textId="77777777" w:rsidR="001C38BB" w:rsidRPr="006B0707" w:rsidRDefault="00851E3E" w:rsidP="003E2890">
            <w:pPr>
              <w:spacing w:line="240" w:lineRule="auto"/>
              <w:jc w:val="center"/>
              <w:rPr>
                <w:szCs w:val="26"/>
              </w:rPr>
            </w:pPr>
            <w:r w:rsidRPr="006B0707">
              <w:rPr>
                <w:szCs w:val="26"/>
              </w:rPr>
              <w:t>.09</w:t>
            </w:r>
          </w:p>
        </w:tc>
        <w:tc>
          <w:tcPr>
            <w:tcW w:w="2214" w:type="dxa"/>
            <w:tcBorders>
              <w:bottom w:val="single" w:sz="4" w:space="0" w:color="auto"/>
            </w:tcBorders>
          </w:tcPr>
          <w:p w14:paraId="6D00ADC1" w14:textId="77777777" w:rsidR="001C38BB" w:rsidRPr="006B0707" w:rsidRDefault="00851E3E" w:rsidP="003E2890">
            <w:pPr>
              <w:spacing w:line="240" w:lineRule="auto"/>
              <w:jc w:val="center"/>
              <w:rPr>
                <w:szCs w:val="26"/>
              </w:rPr>
            </w:pPr>
            <w:r w:rsidRPr="006B0707">
              <w:rPr>
                <w:szCs w:val="26"/>
              </w:rPr>
              <w:t>.89</w:t>
            </w:r>
          </w:p>
        </w:tc>
        <w:tc>
          <w:tcPr>
            <w:tcW w:w="2214" w:type="dxa"/>
            <w:tcBorders>
              <w:bottom w:val="single" w:sz="4" w:space="0" w:color="auto"/>
            </w:tcBorders>
          </w:tcPr>
          <w:p w14:paraId="4E16B44E" w14:textId="77777777" w:rsidR="001C38BB" w:rsidRPr="006B0707" w:rsidRDefault="00851E3E" w:rsidP="003E2890">
            <w:pPr>
              <w:spacing w:line="240" w:lineRule="auto"/>
              <w:jc w:val="center"/>
              <w:rPr>
                <w:szCs w:val="26"/>
              </w:rPr>
            </w:pPr>
            <w:r w:rsidRPr="006B0707">
              <w:rPr>
                <w:szCs w:val="26"/>
              </w:rPr>
              <w:t>-.09</w:t>
            </w:r>
          </w:p>
        </w:tc>
      </w:tr>
    </w:tbl>
    <w:p w14:paraId="7961614A" w14:textId="77777777" w:rsidR="001C38BB" w:rsidRPr="00921E62" w:rsidRDefault="00851E3E" w:rsidP="00851E3E">
      <w:pPr>
        <w:pStyle w:val="projecttextaftertableorfigure"/>
        <w:rPr>
          <w:color w:val="0070C0"/>
          <w:szCs w:val="26"/>
        </w:rPr>
      </w:pPr>
      <w:r w:rsidRPr="00921E62">
        <w:rPr>
          <w:color w:val="0070C0"/>
          <w:szCs w:val="26"/>
        </w:rPr>
        <w:t xml:space="preserve">Continue typing after the table and </w:t>
      </w:r>
      <w:r w:rsidR="000D659E" w:rsidRPr="00921E62">
        <w:rPr>
          <w:color w:val="0070C0"/>
          <w:szCs w:val="26"/>
        </w:rPr>
        <w:t>run</w:t>
      </w:r>
      <w:r w:rsidRPr="00921E62">
        <w:rPr>
          <w:color w:val="0070C0"/>
          <w:szCs w:val="26"/>
        </w:rPr>
        <w:t xml:space="preserve"> text to the bottom margin of the page.  Use </w:t>
      </w:r>
      <w:r w:rsidR="00EF02AA" w:rsidRPr="00921E62">
        <w:rPr>
          <w:color w:val="0070C0"/>
          <w:szCs w:val="26"/>
        </w:rPr>
        <w:t xml:space="preserve">the </w:t>
      </w:r>
      <w:r w:rsidRPr="00921E62">
        <w:rPr>
          <w:color w:val="0070C0"/>
          <w:szCs w:val="26"/>
        </w:rPr>
        <w:t xml:space="preserve">style </w:t>
      </w:r>
      <w:r w:rsidR="000D659E" w:rsidRPr="00921E62">
        <w:rPr>
          <w:color w:val="0070C0"/>
          <w:szCs w:val="26"/>
        </w:rPr>
        <w:t xml:space="preserve">called </w:t>
      </w:r>
      <w:r w:rsidRPr="00921E62">
        <w:rPr>
          <w:color w:val="0070C0"/>
          <w:szCs w:val="26"/>
        </w:rPr>
        <w:t>“</w:t>
      </w:r>
      <w:r w:rsidR="006B1378" w:rsidRPr="00921E62">
        <w:rPr>
          <w:color w:val="0070C0"/>
          <w:szCs w:val="26"/>
        </w:rPr>
        <w:t>project</w:t>
      </w:r>
      <w:r w:rsidRPr="00921E62">
        <w:rPr>
          <w:color w:val="0070C0"/>
          <w:szCs w:val="26"/>
        </w:rPr>
        <w:t xml:space="preserve"> text after table or figure,” which adds one line space above first line after table.</w:t>
      </w:r>
    </w:p>
    <w:p w14:paraId="1CE0E691" w14:textId="095A4FD5" w:rsidR="003E6E23" w:rsidRPr="00921E62" w:rsidRDefault="000D659E" w:rsidP="00FB575B">
      <w:pPr>
        <w:pStyle w:val="projecttext"/>
        <w:rPr>
          <w:b/>
          <w:bCs/>
          <w:iCs/>
          <w:color w:val="0070C0"/>
        </w:rPr>
      </w:pPr>
      <w:r w:rsidRPr="00921E62">
        <w:rPr>
          <w:color w:val="0070C0"/>
        </w:rPr>
        <w:t>Remember to change the style back to “</w:t>
      </w:r>
      <w:r w:rsidR="006B1378" w:rsidRPr="00921E62">
        <w:rPr>
          <w:color w:val="0070C0"/>
        </w:rPr>
        <w:t>project</w:t>
      </w:r>
      <w:r w:rsidRPr="00921E62">
        <w:rPr>
          <w:color w:val="0070C0"/>
        </w:rPr>
        <w:t xml:space="preserve"> text” when you start a new paragraph after the one following a table or figure.  </w:t>
      </w:r>
      <w:r w:rsidR="00185676" w:rsidRPr="00921E62">
        <w:rPr>
          <w:color w:val="0070C0"/>
        </w:rPr>
        <w:t xml:space="preserve">Again, continue text to the bottom margin of the page.  You may have another reference in here </w:t>
      </w:r>
      <w:proofErr w:type="gramStart"/>
      <w:r w:rsidR="00185676" w:rsidRPr="00921E62">
        <w:rPr>
          <w:color w:val="0070C0"/>
        </w:rPr>
        <w:t>to</w:t>
      </w:r>
      <w:proofErr w:type="gramEnd"/>
      <w:r w:rsidR="00185676" w:rsidRPr="00921E62">
        <w:rPr>
          <w:color w:val="0070C0"/>
        </w:rPr>
        <w:t xml:space="preserve"> a table or figure.  The example on the next page is a figure more than one-half page in size.  Therefore, it resides on a page by itself (see Figure 1).</w:t>
      </w:r>
      <w:r w:rsidR="00EF02AA" w:rsidRPr="00921E62">
        <w:rPr>
          <w:color w:val="0070C0"/>
        </w:rPr>
        <w:t xml:space="preserve">  Use the </w:t>
      </w:r>
      <w:r w:rsidR="00EF02AA" w:rsidRPr="00921E62">
        <w:rPr>
          <w:i/>
          <w:iCs/>
          <w:color w:val="0070C0"/>
        </w:rPr>
        <w:t xml:space="preserve">Figure </w:t>
      </w:r>
      <w:r w:rsidR="00FB575B" w:rsidRPr="00921E62">
        <w:rPr>
          <w:i/>
          <w:iCs/>
          <w:color w:val="0070C0"/>
        </w:rPr>
        <w:t>Title</w:t>
      </w:r>
      <w:r w:rsidR="00EF02AA" w:rsidRPr="00921E62">
        <w:rPr>
          <w:color w:val="0070C0"/>
        </w:rPr>
        <w:t xml:space="preserve"> style for the </w:t>
      </w:r>
      <w:r w:rsidR="00FB575B" w:rsidRPr="00921E62">
        <w:rPr>
          <w:color w:val="0070C0"/>
        </w:rPr>
        <w:t>title</w:t>
      </w:r>
      <w:r w:rsidR="00EF02AA" w:rsidRPr="00921E62">
        <w:rPr>
          <w:color w:val="0070C0"/>
        </w:rPr>
        <w:t>.</w:t>
      </w:r>
      <w:r w:rsidR="00745E49" w:rsidRPr="00921E62">
        <w:rPr>
          <w:color w:val="0070C0"/>
        </w:rPr>
        <w:t xml:space="preserve">  See APA </w:t>
      </w:r>
      <w:r w:rsidR="00FB575B" w:rsidRPr="00921E62">
        <w:rPr>
          <w:color w:val="0070C0"/>
        </w:rPr>
        <w:t>7</w:t>
      </w:r>
      <w:r w:rsidR="00745E49" w:rsidRPr="00921E62">
        <w:rPr>
          <w:color w:val="0070C0"/>
          <w:vertAlign w:val="superscript"/>
        </w:rPr>
        <w:t>th</w:t>
      </w:r>
      <w:r w:rsidR="00745E49" w:rsidRPr="00921E62">
        <w:rPr>
          <w:color w:val="0070C0"/>
        </w:rPr>
        <w:t xml:space="preserve">, pp. </w:t>
      </w:r>
      <w:r w:rsidR="00FB575B" w:rsidRPr="00921E62">
        <w:rPr>
          <w:color w:val="0070C0"/>
        </w:rPr>
        <w:t>225-250</w:t>
      </w:r>
      <w:r w:rsidR="00745E49" w:rsidRPr="00921E62">
        <w:rPr>
          <w:color w:val="0070C0"/>
        </w:rPr>
        <w:t>, for sample figures</w:t>
      </w:r>
      <w:r w:rsidR="00FB575B" w:rsidRPr="00921E62">
        <w:rPr>
          <w:color w:val="0070C0"/>
        </w:rPr>
        <w:t xml:space="preserve"> and additional information.</w:t>
      </w:r>
    </w:p>
    <w:p w14:paraId="14500425" w14:textId="3641FF03" w:rsidR="00B52CA3" w:rsidRPr="00CD198B" w:rsidRDefault="00B52CA3" w:rsidP="00B52CA3">
      <w:pPr>
        <w:pStyle w:val="FigureTitle"/>
        <w:rPr>
          <w:szCs w:val="26"/>
        </w:rPr>
      </w:pPr>
      <w:bookmarkStart w:id="20" w:name="_Toc177548247"/>
      <w:bookmarkStart w:id="21" w:name="_Toc177643789"/>
      <w:r w:rsidRPr="00F9471E">
        <w:rPr>
          <w:b/>
          <w:bCs/>
          <w:iCs/>
          <w:szCs w:val="26"/>
        </w:rPr>
        <w:t>Figure 1</w:t>
      </w:r>
      <w:r>
        <w:rPr>
          <w:szCs w:val="26"/>
        </w:rPr>
        <w:br/>
      </w:r>
      <w:r>
        <w:rPr>
          <w:szCs w:val="26"/>
        </w:rPr>
        <w:br/>
      </w:r>
      <w:r w:rsidR="00F9471E" w:rsidRPr="005F6D32">
        <w:rPr>
          <w:i/>
          <w:color w:val="FF0000"/>
        </w:rPr>
        <w:t>Figure</w:t>
      </w:r>
      <w:r w:rsidR="00F9471E" w:rsidRPr="005F6D32">
        <w:rPr>
          <w:i/>
          <w:noProof/>
          <w:color w:val="FF0000"/>
        </w:rPr>
        <w:t xml:space="preserve"> </w:t>
      </w:r>
      <w:r w:rsidR="00F9471E" w:rsidRPr="005F6D32">
        <w:rPr>
          <w:i/>
          <w:color w:val="FF0000"/>
        </w:rPr>
        <w:t>Titles</w:t>
      </w:r>
      <w:r w:rsidR="00F9471E" w:rsidRPr="005F6D32">
        <w:rPr>
          <w:i/>
          <w:noProof/>
          <w:color w:val="FF0000"/>
        </w:rPr>
        <w:t xml:space="preserve"> </w:t>
      </w:r>
      <w:r w:rsidR="00F9471E" w:rsidRPr="005F6D32">
        <w:rPr>
          <w:i/>
          <w:color w:val="FF0000"/>
        </w:rPr>
        <w:t>Above</w:t>
      </w:r>
      <w:r w:rsidR="00F9471E" w:rsidRPr="005F6D32">
        <w:rPr>
          <w:i/>
          <w:noProof/>
          <w:color w:val="FF0000"/>
        </w:rPr>
        <w:t xml:space="preserve"> Figures and Keep Them Brief, Capitalizing All Major Words</w:t>
      </w:r>
      <w:bookmarkEnd w:id="20"/>
      <w:bookmarkEnd w:id="21"/>
    </w:p>
    <w:p w14:paraId="5CBBA91A" w14:textId="5CFDDB57" w:rsidR="00185676" w:rsidRPr="00CD198B" w:rsidRDefault="00833FBE" w:rsidP="00B52CA3">
      <w:pPr>
        <w:rPr>
          <w:szCs w:val="26"/>
        </w:rPr>
      </w:pPr>
      <w:r>
        <w:rPr>
          <w:noProof/>
          <w:szCs w:val="26"/>
        </w:rPr>
        <w:drawing>
          <wp:anchor distT="0" distB="0" distL="114300" distR="114300" simplePos="0" relativeHeight="251657216" behindDoc="0" locked="0" layoutInCell="1" allowOverlap="1" wp14:anchorId="167D0A51" wp14:editId="72951970">
            <wp:simplePos x="0" y="0"/>
            <wp:positionH relativeFrom="column">
              <wp:posOffset>38100</wp:posOffset>
            </wp:positionH>
            <wp:positionV relativeFrom="paragraph">
              <wp:posOffset>455295</wp:posOffset>
            </wp:positionV>
            <wp:extent cx="5478780" cy="5743575"/>
            <wp:effectExtent l="0" t="0" r="0" b="0"/>
            <wp:wrapTopAndBottom/>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574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323FD" w14:textId="77777777" w:rsidR="00185676" w:rsidRPr="00CD198B" w:rsidRDefault="00185676" w:rsidP="00A30B13">
      <w:pPr>
        <w:rPr>
          <w:szCs w:val="26"/>
        </w:rPr>
      </w:pPr>
    </w:p>
    <w:p w14:paraId="154347A1" w14:textId="77777777" w:rsidR="00185676" w:rsidRPr="00CD198B" w:rsidRDefault="00185676" w:rsidP="00185676">
      <w:pPr>
        <w:rPr>
          <w:szCs w:val="26"/>
        </w:rPr>
      </w:pPr>
    </w:p>
    <w:p w14:paraId="511FB837" w14:textId="77777777" w:rsidR="00185676" w:rsidRPr="00CD198B" w:rsidRDefault="00185676" w:rsidP="00A30B13">
      <w:pPr>
        <w:rPr>
          <w:szCs w:val="26"/>
        </w:rPr>
        <w:sectPr w:rsidR="00185676" w:rsidRPr="00CD198B">
          <w:headerReference w:type="default" r:id="rId17"/>
          <w:pgSz w:w="12240" w:h="15840"/>
          <w:pgMar w:top="1728" w:right="1440" w:bottom="1440" w:left="2160" w:header="1200" w:footer="720" w:gutter="0"/>
          <w:cols w:space="720"/>
          <w:titlePg/>
        </w:sectPr>
      </w:pPr>
    </w:p>
    <w:p w14:paraId="48EAEFD2" w14:textId="77777777" w:rsidR="00071347" w:rsidRPr="00CD198B" w:rsidRDefault="00BF0CFE">
      <w:pPr>
        <w:pStyle w:val="CHAPTERTITLE"/>
        <w:rPr>
          <w:color w:val="FF0000"/>
          <w:szCs w:val="26"/>
        </w:rPr>
      </w:pPr>
      <w:bookmarkStart w:id="22" w:name="_Toc177643776"/>
      <w:r w:rsidRPr="00CD198B">
        <w:rPr>
          <w:caps w:val="0"/>
          <w:szCs w:val="26"/>
        </w:rPr>
        <w:t>CHAPTER 5:</w:t>
      </w:r>
      <w:r w:rsidRPr="00CD198B">
        <w:rPr>
          <w:caps w:val="0"/>
          <w:color w:val="FF0000"/>
          <w:szCs w:val="26"/>
        </w:rPr>
        <w:t xml:space="preserve"> </w:t>
      </w:r>
      <w:r w:rsidR="009D3D08" w:rsidRPr="00CD198B">
        <w:rPr>
          <w:caps w:val="0"/>
          <w:color w:val="FF0000"/>
          <w:szCs w:val="26"/>
        </w:rPr>
        <w:t>CHAPTER 5 TITLE</w:t>
      </w:r>
      <w:bookmarkEnd w:id="22"/>
    </w:p>
    <w:p w14:paraId="77FF1CF5" w14:textId="5EACC8B1" w:rsidR="00AF624B" w:rsidRPr="00CD198B" w:rsidRDefault="00DB2E3E" w:rsidP="00AF624B">
      <w:pPr>
        <w:rPr>
          <w:iCs/>
          <w:color w:val="FF0000"/>
          <w:szCs w:val="26"/>
        </w:rPr>
      </w:pPr>
      <w:r w:rsidRPr="00CD198B">
        <w:rPr>
          <w:color w:val="0070C0"/>
          <w:szCs w:val="26"/>
        </w:rPr>
        <w:t xml:space="preserve">Typically, </w:t>
      </w:r>
      <w:r w:rsidR="009F6B47">
        <w:rPr>
          <w:color w:val="0070C0"/>
          <w:szCs w:val="26"/>
        </w:rPr>
        <w:t>C</w:t>
      </w:r>
      <w:r w:rsidRPr="00CD198B">
        <w:rPr>
          <w:color w:val="0070C0"/>
          <w:szCs w:val="26"/>
        </w:rPr>
        <w:t xml:space="preserve">hapter 5 offers a conclusion or recommendation, which is required per the Title 5 Education Code.  Here, you might indicate what specifically has been derived from your research and offer future </w:t>
      </w:r>
      <w:r w:rsidR="00C74865" w:rsidRPr="00CD198B">
        <w:rPr>
          <w:color w:val="0070C0"/>
          <w:szCs w:val="26"/>
        </w:rPr>
        <w:t>researchers’</w:t>
      </w:r>
      <w:r w:rsidRPr="00CD198B">
        <w:rPr>
          <w:color w:val="0070C0"/>
          <w:szCs w:val="26"/>
        </w:rPr>
        <w:t xml:space="preserve"> recommendations for how the work might be expanded.  Consult with your committee when crafting the conclusion chapter of your </w:t>
      </w:r>
      <w:r w:rsidR="006B1378">
        <w:rPr>
          <w:color w:val="0070C0"/>
          <w:szCs w:val="26"/>
        </w:rPr>
        <w:t>project</w:t>
      </w:r>
      <w:r w:rsidRPr="00CD198B">
        <w:rPr>
          <w:color w:val="0070C0"/>
          <w:szCs w:val="26"/>
        </w:rPr>
        <w:t xml:space="preserve">.  It is likely that you will want to simply title </w:t>
      </w:r>
      <w:r w:rsidR="00F00853">
        <w:rPr>
          <w:color w:val="0070C0"/>
          <w:szCs w:val="26"/>
        </w:rPr>
        <w:t>C</w:t>
      </w:r>
      <w:r w:rsidRPr="00CD198B">
        <w:rPr>
          <w:color w:val="0070C0"/>
          <w:szCs w:val="26"/>
        </w:rPr>
        <w:t>hapter 5, CONCLUSION.</w:t>
      </w:r>
    </w:p>
    <w:p w14:paraId="1106E2C3" w14:textId="77777777" w:rsidR="00AF624B" w:rsidRPr="00CD198B" w:rsidRDefault="00AF624B" w:rsidP="00AF624B">
      <w:pPr>
        <w:pStyle w:val="1st-LevelCenteredHdg"/>
        <w:rPr>
          <w:color w:val="FF0000"/>
          <w:szCs w:val="26"/>
        </w:rPr>
      </w:pPr>
      <w:bookmarkStart w:id="23" w:name="_Toc177643777"/>
      <w:r w:rsidRPr="00CD198B">
        <w:rPr>
          <w:color w:val="FF0000"/>
          <w:szCs w:val="26"/>
        </w:rPr>
        <w:t>First-Level Heading</w:t>
      </w:r>
      <w:bookmarkEnd w:id="23"/>
    </w:p>
    <w:p w14:paraId="5035FAC7" w14:textId="77777777" w:rsidR="00AF624B" w:rsidRPr="003E6E23" w:rsidRDefault="00AF624B" w:rsidP="003E6E23">
      <w:pPr>
        <w:pStyle w:val="projecttext"/>
        <w:rPr>
          <w:color w:val="FF0000"/>
        </w:rPr>
      </w:pPr>
      <w:r w:rsidRPr="003E6E23">
        <w:rPr>
          <w:color w:val="FF0000"/>
        </w:rPr>
        <w:t>Continue typing text here.</w:t>
      </w:r>
    </w:p>
    <w:p w14:paraId="41E27704" w14:textId="39CE1037" w:rsidR="00AF624B" w:rsidRPr="00CD198B" w:rsidRDefault="00472DC4" w:rsidP="00AF624B">
      <w:pPr>
        <w:pStyle w:val="2nd-LevelSideHdg"/>
        <w:ind w:right="4320"/>
        <w:rPr>
          <w:color w:val="FF0000"/>
          <w:szCs w:val="26"/>
        </w:rPr>
      </w:pPr>
      <w:r>
        <w:rPr>
          <w:color w:val="FF0000"/>
          <w:szCs w:val="26"/>
        </w:rPr>
        <w:t>Second Level</w:t>
      </w:r>
      <w:r w:rsidR="00AF624B" w:rsidRPr="00CD198B">
        <w:rPr>
          <w:color w:val="FF0000"/>
          <w:szCs w:val="26"/>
        </w:rPr>
        <w:t xml:space="preserve"> Headings </w:t>
      </w:r>
      <w:proofErr w:type="gramStart"/>
      <w:r w:rsidR="00AF624B" w:rsidRPr="00CD198B">
        <w:rPr>
          <w:color w:val="FF0000"/>
          <w:szCs w:val="26"/>
        </w:rPr>
        <w:t>too</w:t>
      </w:r>
      <w:proofErr w:type="gramEnd"/>
      <w:r w:rsidR="00AF624B" w:rsidRPr="00CD198B">
        <w:rPr>
          <w:color w:val="FF0000"/>
          <w:szCs w:val="26"/>
        </w:rPr>
        <w:t xml:space="preserve"> Long for One Line Are Placed on Two or More Lines</w:t>
      </w:r>
    </w:p>
    <w:p w14:paraId="27FC9C50" w14:textId="723D2BE8" w:rsidR="00AF624B" w:rsidRPr="00472DC4" w:rsidRDefault="00472DC4" w:rsidP="00472DC4">
      <w:pPr>
        <w:pStyle w:val="projecttext"/>
        <w:rPr>
          <w:color w:val="FF0000"/>
        </w:rPr>
      </w:pPr>
      <w:r w:rsidRPr="00472DC4">
        <w:rPr>
          <w:color w:val="FF0000"/>
        </w:rPr>
        <w:t xml:space="preserve">Second level headings should be rendered in title case with all major words capitalized. </w:t>
      </w:r>
      <w:r w:rsidR="00AF624B" w:rsidRPr="00472DC4">
        <w:rPr>
          <w:color w:val="FF0000"/>
        </w:rPr>
        <w:t xml:space="preserve">The template returns to </w:t>
      </w:r>
      <w:r w:rsidR="006B1378" w:rsidRPr="00472DC4">
        <w:rPr>
          <w:i/>
          <w:color w:val="FF0000"/>
        </w:rPr>
        <w:t>project</w:t>
      </w:r>
      <w:r w:rsidR="00AF624B" w:rsidRPr="00472DC4">
        <w:rPr>
          <w:i/>
          <w:color w:val="FF0000"/>
        </w:rPr>
        <w:t xml:space="preserve"> text</w:t>
      </w:r>
      <w:r w:rsidR="00AF624B" w:rsidRPr="00472DC4">
        <w:rPr>
          <w:color w:val="FF0000"/>
        </w:rPr>
        <w:t xml:space="preserve"> style, takes the spacing back to the normal 24-point line spacing mode.</w:t>
      </w:r>
    </w:p>
    <w:p w14:paraId="210563F5" w14:textId="78880A0A" w:rsidR="006C2A34" w:rsidRPr="002B2168" w:rsidRDefault="00472DC4" w:rsidP="006C2A34">
      <w:pPr>
        <w:pStyle w:val="3rd-LevelSideHdg"/>
        <w:rPr>
          <w:color w:val="FF0000"/>
        </w:rPr>
      </w:pPr>
      <w:r>
        <w:rPr>
          <w:color w:val="FF0000"/>
        </w:rPr>
        <w:t xml:space="preserve">Third </w:t>
      </w:r>
      <w:r w:rsidR="006C2A34" w:rsidRPr="002B2168">
        <w:rPr>
          <w:color w:val="FF0000"/>
        </w:rPr>
        <w:t>Level Heading: Flush Left, Bold Italic, Title Case Heading</w:t>
      </w:r>
    </w:p>
    <w:p w14:paraId="3C472D76" w14:textId="77777777" w:rsidR="00E21EB7" w:rsidRPr="00472DC4" w:rsidRDefault="00E21EB7" w:rsidP="00E21EB7">
      <w:pPr>
        <w:pStyle w:val="projecttext"/>
        <w:rPr>
          <w:color w:val="FF0000"/>
        </w:rPr>
      </w:pPr>
      <w:r w:rsidRPr="00472DC4">
        <w:rPr>
          <w:color w:val="FF0000"/>
        </w:rPr>
        <w:t xml:space="preserve">Use the </w:t>
      </w:r>
      <w:r w:rsidRPr="00472DC4">
        <w:rPr>
          <w:i/>
          <w:iCs/>
          <w:color w:val="FF0000"/>
        </w:rPr>
        <w:t>3</w:t>
      </w:r>
      <w:r w:rsidRPr="00472DC4">
        <w:rPr>
          <w:i/>
          <w:iCs/>
          <w:color w:val="FF0000"/>
          <w:vertAlign w:val="superscript"/>
        </w:rPr>
        <w:t>rd</w:t>
      </w:r>
      <w:r w:rsidRPr="00472DC4">
        <w:rPr>
          <w:i/>
          <w:iCs/>
          <w:color w:val="FF0000"/>
        </w:rPr>
        <w:t xml:space="preserve">-Level Side </w:t>
      </w:r>
      <w:proofErr w:type="spellStart"/>
      <w:r w:rsidRPr="00472DC4">
        <w:rPr>
          <w:i/>
          <w:iCs/>
          <w:color w:val="FF0000"/>
        </w:rPr>
        <w:t>Hdg</w:t>
      </w:r>
      <w:proofErr w:type="spellEnd"/>
      <w:r w:rsidRPr="00472DC4">
        <w:rPr>
          <w:i/>
          <w:iCs/>
          <w:color w:val="FF0000"/>
        </w:rPr>
        <w:t xml:space="preserve"> </w:t>
      </w:r>
      <w:r w:rsidRPr="00472DC4">
        <w:rPr>
          <w:color w:val="FF0000"/>
        </w:rPr>
        <w:t xml:space="preserve">style for this level of heading. The text will begin as a new paragraph. </w:t>
      </w:r>
      <w:r w:rsidRPr="00343F77">
        <w:rPr>
          <w:color w:val="FF0000"/>
        </w:rPr>
        <w:t xml:space="preserve">The template returns to </w:t>
      </w:r>
      <w:r>
        <w:rPr>
          <w:i/>
          <w:color w:val="FF0000"/>
        </w:rPr>
        <w:t xml:space="preserve">project text </w:t>
      </w:r>
      <w:r w:rsidRPr="00343F77">
        <w:rPr>
          <w:color w:val="FF0000"/>
        </w:rPr>
        <w:t>style, takes the spacing back to the normal 24-point line spacing mode.</w:t>
      </w:r>
    </w:p>
    <w:p w14:paraId="1A8D0A67" w14:textId="77777777" w:rsidR="00AF624B" w:rsidRPr="00CD198B" w:rsidRDefault="00AF624B" w:rsidP="00AF624B">
      <w:pPr>
        <w:pStyle w:val="1st-LevelCenteredHdg"/>
        <w:rPr>
          <w:color w:val="FF0000"/>
          <w:szCs w:val="26"/>
        </w:rPr>
      </w:pPr>
      <w:bookmarkStart w:id="24" w:name="_Toc177643778"/>
      <w:r w:rsidRPr="00CD198B">
        <w:rPr>
          <w:color w:val="FF0000"/>
          <w:szCs w:val="26"/>
        </w:rPr>
        <w:t>First-Level Heading</w:t>
      </w:r>
      <w:bookmarkEnd w:id="24"/>
    </w:p>
    <w:p w14:paraId="2FD4DE5F" w14:textId="77777777" w:rsidR="00AF624B" w:rsidRPr="003E6E23" w:rsidRDefault="00AF624B" w:rsidP="003E6E23">
      <w:pPr>
        <w:pStyle w:val="projecttext"/>
        <w:rPr>
          <w:color w:val="FF0000"/>
        </w:rPr>
      </w:pPr>
      <w:r w:rsidRPr="003E6E23">
        <w:rPr>
          <w:color w:val="FF0000"/>
        </w:rPr>
        <w:t>Continue typing text here.</w:t>
      </w:r>
    </w:p>
    <w:p w14:paraId="1463AAE5" w14:textId="77777777" w:rsidR="00071347" w:rsidRPr="00CD198B" w:rsidRDefault="00071347" w:rsidP="00A30B13">
      <w:pPr>
        <w:rPr>
          <w:szCs w:val="26"/>
        </w:rPr>
        <w:sectPr w:rsidR="00071347" w:rsidRPr="00CD198B">
          <w:pgSz w:w="12240" w:h="15840"/>
          <w:pgMar w:top="1728" w:right="1440" w:bottom="1440" w:left="2160" w:header="1200" w:footer="720" w:gutter="0"/>
          <w:cols w:space="720"/>
          <w:titlePg/>
        </w:sectPr>
      </w:pPr>
    </w:p>
    <w:p w14:paraId="4E9FD880" w14:textId="77777777" w:rsidR="00071347" w:rsidRPr="00745E49" w:rsidRDefault="00071347">
      <w:pPr>
        <w:pStyle w:val="HALF-TITLESHEET"/>
        <w:framePr w:wrap="notBeside"/>
        <w:rPr>
          <w:szCs w:val="26"/>
        </w:rPr>
      </w:pPr>
      <w:bookmarkStart w:id="25" w:name="_Toc177643779"/>
      <w:r w:rsidRPr="00745E49">
        <w:rPr>
          <w:szCs w:val="26"/>
        </w:rPr>
        <w:t>REFERENCE</w:t>
      </w:r>
      <w:r w:rsidR="00745E49" w:rsidRPr="00745E49">
        <w:rPr>
          <w:szCs w:val="26"/>
        </w:rPr>
        <w:t>S</w:t>
      </w:r>
      <w:bookmarkEnd w:id="25"/>
    </w:p>
    <w:p w14:paraId="65418103" w14:textId="77777777" w:rsidR="00071347" w:rsidRPr="00CD198B" w:rsidRDefault="00071347" w:rsidP="00A30B13">
      <w:pPr>
        <w:rPr>
          <w:szCs w:val="26"/>
        </w:rPr>
        <w:sectPr w:rsidR="00071347" w:rsidRPr="00CD198B">
          <w:pgSz w:w="12240" w:h="15840"/>
          <w:pgMar w:top="1728" w:right="1440" w:bottom="1440" w:left="2160" w:header="1200" w:footer="720" w:gutter="0"/>
          <w:cols w:space="720"/>
          <w:titlePg/>
        </w:sectPr>
      </w:pPr>
    </w:p>
    <w:p w14:paraId="1CFF3A1E" w14:textId="77777777" w:rsidR="009D3D08" w:rsidRPr="00745E49" w:rsidRDefault="00745E49" w:rsidP="009D3D08">
      <w:pPr>
        <w:jc w:val="center"/>
        <w:rPr>
          <w:szCs w:val="26"/>
        </w:rPr>
      </w:pPr>
      <w:r w:rsidRPr="00745E49">
        <w:rPr>
          <w:szCs w:val="26"/>
        </w:rPr>
        <w:t>REFERENCES</w:t>
      </w:r>
    </w:p>
    <w:p w14:paraId="06654534" w14:textId="77777777" w:rsidR="00071347" w:rsidRPr="00CD198B" w:rsidRDefault="00071347" w:rsidP="009D3D08">
      <w:pPr>
        <w:pStyle w:val="References"/>
        <w:rPr>
          <w:color w:val="FF0000"/>
          <w:szCs w:val="26"/>
        </w:rPr>
      </w:pPr>
      <w:r w:rsidRPr="00CD198B">
        <w:rPr>
          <w:color w:val="FF0000"/>
          <w:szCs w:val="26"/>
        </w:rPr>
        <w:t xml:space="preserve">(Begin typing your </w:t>
      </w:r>
      <w:r w:rsidR="00745E49">
        <w:rPr>
          <w:color w:val="FF0000"/>
          <w:szCs w:val="26"/>
        </w:rPr>
        <w:t>reference list here. Check the APA 6</w:t>
      </w:r>
      <w:r w:rsidR="00745E49" w:rsidRPr="00745E49">
        <w:rPr>
          <w:color w:val="FF0000"/>
          <w:szCs w:val="26"/>
          <w:vertAlign w:val="superscript"/>
        </w:rPr>
        <w:t>th</w:t>
      </w:r>
      <w:r w:rsidR="00745E49">
        <w:rPr>
          <w:color w:val="FF0000"/>
          <w:szCs w:val="26"/>
        </w:rPr>
        <w:t xml:space="preserve"> edition </w:t>
      </w:r>
      <w:r w:rsidR="00745E49" w:rsidRPr="00745E49">
        <w:rPr>
          <w:i/>
          <w:color w:val="FF0000"/>
          <w:szCs w:val="26"/>
        </w:rPr>
        <w:t>Publication Manual</w:t>
      </w:r>
      <w:r w:rsidR="00745E49">
        <w:rPr>
          <w:color w:val="FF0000"/>
          <w:szCs w:val="26"/>
        </w:rPr>
        <w:t xml:space="preserve"> </w:t>
      </w:r>
      <w:r w:rsidRPr="00CD198B">
        <w:rPr>
          <w:color w:val="FF0000"/>
          <w:szCs w:val="26"/>
        </w:rPr>
        <w:t>for the correct format</w:t>
      </w:r>
      <w:r w:rsidR="00DB2E3E" w:rsidRPr="00CD198B">
        <w:rPr>
          <w:color w:val="FF0000"/>
          <w:szCs w:val="26"/>
        </w:rPr>
        <w:t xml:space="preserve"> of how author names, dates, journal titles, etc. should appear</w:t>
      </w:r>
      <w:r w:rsidRPr="00CD198B">
        <w:rPr>
          <w:color w:val="FF0000"/>
          <w:szCs w:val="26"/>
        </w:rPr>
        <w:t xml:space="preserve">.  </w:t>
      </w:r>
      <w:r w:rsidR="00DB2E3E" w:rsidRPr="00CD198B">
        <w:rPr>
          <w:color w:val="FF0000"/>
          <w:szCs w:val="26"/>
        </w:rPr>
        <w:t xml:space="preserve">For this list, </w:t>
      </w:r>
      <w:r w:rsidRPr="00CD198B">
        <w:rPr>
          <w:color w:val="FF0000"/>
          <w:szCs w:val="26"/>
        </w:rPr>
        <w:t xml:space="preserve">use a hanging indent, </w:t>
      </w:r>
      <w:r w:rsidR="00745E49">
        <w:rPr>
          <w:color w:val="FF0000"/>
          <w:szCs w:val="26"/>
        </w:rPr>
        <w:t>double</w:t>
      </w:r>
      <w:r w:rsidRPr="00CD198B">
        <w:rPr>
          <w:color w:val="FF0000"/>
          <w:szCs w:val="26"/>
        </w:rPr>
        <w:t xml:space="preserve"> spaces within each entry, and double spaces between entries. To convert to this style, highlight your entries and switch to the </w:t>
      </w:r>
      <w:r w:rsidRPr="00CD198B">
        <w:rPr>
          <w:i/>
          <w:color w:val="FF0000"/>
          <w:szCs w:val="26"/>
        </w:rPr>
        <w:t xml:space="preserve">References </w:t>
      </w:r>
      <w:r w:rsidRPr="00CD198B">
        <w:rPr>
          <w:color w:val="FF0000"/>
          <w:szCs w:val="26"/>
        </w:rPr>
        <w:t>style in the style box.)</w:t>
      </w:r>
    </w:p>
    <w:p w14:paraId="761C871F" w14:textId="77777777" w:rsidR="00071347" w:rsidRPr="00CD198B" w:rsidRDefault="00071347">
      <w:pPr>
        <w:pStyle w:val="References"/>
        <w:rPr>
          <w:color w:val="FF0000"/>
          <w:szCs w:val="26"/>
        </w:rPr>
      </w:pPr>
      <w:r w:rsidRPr="00CD198B">
        <w:rPr>
          <w:color w:val="FF0000"/>
          <w:szCs w:val="26"/>
        </w:rPr>
        <w:t>(The second entry will appear on this line in the list after pressing the return key, repeating the hanging indent style . . .)</w:t>
      </w:r>
    </w:p>
    <w:p w14:paraId="3F78A90C" w14:textId="77777777" w:rsidR="00071347" w:rsidRPr="00CD198B" w:rsidRDefault="00071347">
      <w:pPr>
        <w:pStyle w:val="References"/>
        <w:rPr>
          <w:szCs w:val="26"/>
        </w:rPr>
      </w:pPr>
      <w:r w:rsidRPr="00CD198B">
        <w:rPr>
          <w:szCs w:val="26"/>
        </w:rPr>
        <w:br w:type="page"/>
      </w:r>
      <w:r w:rsidRPr="00CD198B">
        <w:rPr>
          <w:color w:val="FF0000"/>
          <w:szCs w:val="26"/>
        </w:rPr>
        <w:t>(Unlike the first page of your references, the sec</w:t>
      </w:r>
      <w:r w:rsidR="00DB2E3E" w:rsidRPr="00CD198B">
        <w:rPr>
          <w:color w:val="FF0000"/>
          <w:szCs w:val="26"/>
        </w:rPr>
        <w:t xml:space="preserve">ond page of the reference list </w:t>
      </w:r>
      <w:r w:rsidRPr="00CD198B">
        <w:rPr>
          <w:color w:val="FF0000"/>
          <w:szCs w:val="26"/>
        </w:rPr>
        <w:t xml:space="preserve">will show a page number in the upper right-hand corner. Use </w:t>
      </w:r>
      <w:r w:rsidRPr="00CD198B">
        <w:rPr>
          <w:i/>
          <w:color w:val="FF0000"/>
          <w:szCs w:val="26"/>
        </w:rPr>
        <w:t xml:space="preserve">Page Layout </w:t>
      </w:r>
      <w:r w:rsidRPr="00CD198B">
        <w:rPr>
          <w:color w:val="FF0000"/>
          <w:szCs w:val="26"/>
        </w:rPr>
        <w:t xml:space="preserve">or </w:t>
      </w:r>
      <w:r w:rsidRPr="00CD198B">
        <w:rPr>
          <w:i/>
          <w:color w:val="FF0000"/>
          <w:szCs w:val="26"/>
        </w:rPr>
        <w:t xml:space="preserve">Print Preview </w:t>
      </w:r>
      <w:r w:rsidRPr="00CD198B">
        <w:rPr>
          <w:color w:val="FF0000"/>
          <w:szCs w:val="26"/>
        </w:rPr>
        <w:t>to see this.)</w:t>
      </w:r>
    </w:p>
    <w:p w14:paraId="12FA03B5" w14:textId="77777777" w:rsidR="00071347" w:rsidRPr="00CD198B" w:rsidRDefault="00071347">
      <w:pPr>
        <w:pStyle w:val="References"/>
        <w:rPr>
          <w:szCs w:val="26"/>
        </w:rPr>
        <w:sectPr w:rsidR="00071347" w:rsidRPr="00CD198B">
          <w:headerReference w:type="default" r:id="rId18"/>
          <w:pgSz w:w="12240" w:h="15840"/>
          <w:pgMar w:top="1728" w:right="1440" w:bottom="1440" w:left="2160" w:header="1200" w:footer="720" w:gutter="0"/>
          <w:cols w:space="720"/>
          <w:titlePg/>
        </w:sectPr>
      </w:pPr>
    </w:p>
    <w:p w14:paraId="1C6D0222" w14:textId="77777777" w:rsidR="00071347" w:rsidRPr="00CD198B" w:rsidRDefault="00DE1CDF">
      <w:pPr>
        <w:pStyle w:val="HALF-TITLESHEET"/>
        <w:framePr w:w="8606" w:wrap="notBeside"/>
        <w:rPr>
          <w:szCs w:val="26"/>
        </w:rPr>
      </w:pPr>
      <w:bookmarkStart w:id="26" w:name="_Toc177643780"/>
      <w:r w:rsidRPr="00CD198B">
        <w:rPr>
          <w:caps w:val="0"/>
          <w:szCs w:val="26"/>
        </w:rPr>
        <w:t>APPENDICES</w:t>
      </w:r>
      <w:bookmarkEnd w:id="26"/>
    </w:p>
    <w:p w14:paraId="1CF7A1DA" w14:textId="77777777" w:rsidR="003A003C" w:rsidRDefault="003A003C" w:rsidP="007A6AAC">
      <w:pPr>
        <w:rPr>
          <w:szCs w:val="26"/>
        </w:rPr>
        <w:sectPr w:rsidR="003A003C">
          <w:headerReference w:type="default" r:id="rId19"/>
          <w:pgSz w:w="12240" w:h="15840"/>
          <w:pgMar w:top="1728" w:right="1440" w:bottom="1440" w:left="2160" w:header="1200" w:footer="720" w:gutter="0"/>
          <w:cols w:space="720"/>
          <w:titlePg/>
        </w:sectPr>
      </w:pPr>
    </w:p>
    <w:p w14:paraId="6308F751" w14:textId="77777777" w:rsidR="003A003C" w:rsidRPr="00CD198B" w:rsidRDefault="003A003C" w:rsidP="003A003C">
      <w:pPr>
        <w:pStyle w:val="HALF-TITLESHEET"/>
        <w:framePr w:wrap="notBeside" w:vAnchor="page" w:hAnchor="page" w:x="3759" w:y="7966"/>
      </w:pPr>
      <w:bookmarkStart w:id="27" w:name="_Toc177643781"/>
      <w:r w:rsidRPr="00CD198B">
        <w:t xml:space="preserve">APPENDIX A: </w:t>
      </w:r>
      <w:r w:rsidRPr="00FB2C25">
        <w:rPr>
          <w:noProof/>
          <w:color w:val="FF0000"/>
        </w:rPr>
        <w:t>APPENDIX TITLE</w:t>
      </w:r>
      <w:bookmarkEnd w:id="27"/>
    </w:p>
    <w:p w14:paraId="6A04D76F" w14:textId="77777777" w:rsidR="00071347" w:rsidRPr="00CD198B" w:rsidRDefault="00071347" w:rsidP="007A6AAC">
      <w:pPr>
        <w:rPr>
          <w:szCs w:val="26"/>
        </w:rPr>
        <w:sectPr w:rsidR="00071347" w:rsidRPr="00CD198B">
          <w:pgSz w:w="12240" w:h="15840"/>
          <w:pgMar w:top="1728" w:right="1440" w:bottom="1440" w:left="2160" w:header="1200" w:footer="720" w:gutter="0"/>
          <w:cols w:space="720"/>
          <w:titlePg/>
        </w:sectPr>
      </w:pPr>
    </w:p>
    <w:p w14:paraId="56C9A493" w14:textId="77777777" w:rsidR="00071347" w:rsidRPr="00FB2C25" w:rsidRDefault="00071347" w:rsidP="00FB2C25">
      <w:pPr>
        <w:pStyle w:val="Heading1"/>
        <w:sectPr w:rsidR="00071347" w:rsidRPr="00FB2C25" w:rsidSect="003A003C">
          <w:headerReference w:type="default" r:id="rId20"/>
          <w:pgSz w:w="12240" w:h="15840" w:code="1"/>
          <w:pgMar w:top="1728" w:right="1440" w:bottom="1440" w:left="2160" w:header="1195" w:footer="720" w:gutter="0"/>
          <w:cols w:space="720"/>
        </w:sectPr>
      </w:pPr>
    </w:p>
    <w:p w14:paraId="10BB80C9" w14:textId="77777777" w:rsidR="00071347" w:rsidRPr="00CD198B" w:rsidRDefault="00DE1CDF" w:rsidP="00DE1CDF">
      <w:pPr>
        <w:pStyle w:val="HALF-TITLESHEET"/>
        <w:framePr w:wrap="notBeside"/>
        <w:rPr>
          <w:szCs w:val="26"/>
        </w:rPr>
      </w:pPr>
      <w:bookmarkStart w:id="28" w:name="_Toc177643782"/>
      <w:r w:rsidRPr="00CD198B">
        <w:rPr>
          <w:caps w:val="0"/>
          <w:szCs w:val="26"/>
        </w:rPr>
        <w:t xml:space="preserve">APPENDIX B: </w:t>
      </w:r>
      <w:r w:rsidRPr="00CD198B">
        <w:rPr>
          <w:caps w:val="0"/>
          <w:color w:val="FF0000"/>
          <w:szCs w:val="26"/>
        </w:rPr>
        <w:t>APPENDIX TITLE</w:t>
      </w:r>
      <w:bookmarkEnd w:id="28"/>
    </w:p>
    <w:p w14:paraId="04484948" w14:textId="77777777" w:rsidR="00071347" w:rsidRDefault="00071347" w:rsidP="007A6AAC">
      <w:pPr>
        <w:rPr>
          <w:szCs w:val="26"/>
        </w:rPr>
      </w:pPr>
      <w:r w:rsidRPr="00CD198B">
        <w:rPr>
          <w:szCs w:val="26"/>
        </w:rPr>
        <w:br w:type="page"/>
      </w:r>
    </w:p>
    <w:p w14:paraId="643013B7" w14:textId="77777777" w:rsidR="003A003C" w:rsidRDefault="003A003C" w:rsidP="007A6AAC">
      <w:pPr>
        <w:rPr>
          <w:szCs w:val="26"/>
        </w:rPr>
      </w:pPr>
    </w:p>
    <w:p w14:paraId="2371350A" w14:textId="77777777" w:rsidR="003A003C" w:rsidRPr="00CD198B" w:rsidRDefault="003A003C" w:rsidP="007A6AAC">
      <w:pPr>
        <w:rPr>
          <w:szCs w:val="26"/>
        </w:rPr>
        <w:sectPr w:rsidR="003A003C" w:rsidRPr="00CD198B">
          <w:headerReference w:type="default" r:id="rId21"/>
          <w:pgSz w:w="12240" w:h="15840"/>
          <w:pgMar w:top="1728" w:right="1440" w:bottom="1440" w:left="2160" w:header="1200" w:footer="720" w:gutter="0"/>
          <w:cols w:space="720"/>
          <w:titlePg/>
        </w:sectPr>
      </w:pPr>
    </w:p>
    <w:p w14:paraId="490C8724" w14:textId="77777777" w:rsidR="00071347" w:rsidRPr="00CD198B" w:rsidRDefault="00DE1CDF" w:rsidP="00DE1CDF">
      <w:pPr>
        <w:pStyle w:val="HALF-TITLESHEET"/>
        <w:framePr w:wrap="notBeside"/>
        <w:rPr>
          <w:szCs w:val="26"/>
        </w:rPr>
      </w:pPr>
      <w:bookmarkStart w:id="29" w:name="_Toc177643783"/>
      <w:r w:rsidRPr="00CD198B">
        <w:rPr>
          <w:caps w:val="0"/>
          <w:szCs w:val="26"/>
        </w:rPr>
        <w:t xml:space="preserve">APPENDIX C: </w:t>
      </w:r>
      <w:r w:rsidRPr="00CD198B">
        <w:rPr>
          <w:caps w:val="0"/>
          <w:color w:val="FF0000"/>
          <w:szCs w:val="26"/>
        </w:rPr>
        <w:t>APPENDIX TITLE</w:t>
      </w:r>
      <w:bookmarkEnd w:id="29"/>
    </w:p>
    <w:p w14:paraId="00A94700" w14:textId="77777777" w:rsidR="00E70038" w:rsidRDefault="00077386" w:rsidP="00E70038">
      <w:pPr>
        <w:jc w:val="center"/>
        <w:rPr>
          <w:szCs w:val="26"/>
        </w:rPr>
      </w:pPr>
      <w:r w:rsidRPr="00CD198B">
        <w:rPr>
          <w:szCs w:val="26"/>
        </w:rPr>
        <w:br w:type="page"/>
      </w:r>
    </w:p>
    <w:p w14:paraId="79157315" w14:textId="77777777" w:rsidR="007962EA" w:rsidRDefault="007962EA" w:rsidP="00E70038">
      <w:pPr>
        <w:jc w:val="center"/>
        <w:rPr>
          <w:szCs w:val="26"/>
        </w:rPr>
      </w:pPr>
    </w:p>
    <w:p w14:paraId="46ECF3A7" w14:textId="77777777" w:rsidR="007962EA" w:rsidRPr="00CD198B" w:rsidRDefault="007962EA" w:rsidP="00E70038">
      <w:pPr>
        <w:jc w:val="center"/>
        <w:rPr>
          <w:szCs w:val="26"/>
        </w:rPr>
        <w:sectPr w:rsidR="007962EA" w:rsidRPr="00CD198B">
          <w:headerReference w:type="default" r:id="rId22"/>
          <w:pgSz w:w="12240" w:h="15840"/>
          <w:pgMar w:top="1728" w:right="1440" w:bottom="1440" w:left="2160" w:header="1200" w:footer="720" w:gutter="0"/>
          <w:cols w:space="720"/>
          <w:titlePg/>
        </w:sectPr>
      </w:pPr>
    </w:p>
    <w:p w14:paraId="0B4C18D3" w14:textId="77777777" w:rsidR="00E70038" w:rsidRPr="00CD198B" w:rsidRDefault="00DE1CDF" w:rsidP="00DE1CDF">
      <w:pPr>
        <w:pStyle w:val="HALF-TITLESHEET"/>
        <w:framePr w:wrap="notBeside"/>
        <w:rPr>
          <w:szCs w:val="26"/>
        </w:rPr>
      </w:pPr>
      <w:bookmarkStart w:id="30" w:name="_Toc177643784"/>
      <w:r w:rsidRPr="00CD198B">
        <w:rPr>
          <w:caps w:val="0"/>
          <w:szCs w:val="26"/>
        </w:rPr>
        <w:t xml:space="preserve">APPENDIX D: </w:t>
      </w:r>
      <w:r w:rsidRPr="00CD198B">
        <w:rPr>
          <w:caps w:val="0"/>
          <w:color w:val="FF0000"/>
          <w:szCs w:val="26"/>
        </w:rPr>
        <w:t>APPENDIX TITLE</w:t>
      </w:r>
      <w:bookmarkEnd w:id="30"/>
    </w:p>
    <w:p w14:paraId="01611140" w14:textId="77777777" w:rsidR="00E70038" w:rsidRDefault="00E70038" w:rsidP="00E70038">
      <w:pPr>
        <w:rPr>
          <w:szCs w:val="26"/>
        </w:rPr>
      </w:pPr>
      <w:r w:rsidRPr="00CD198B">
        <w:rPr>
          <w:szCs w:val="26"/>
        </w:rPr>
        <w:br w:type="page"/>
      </w:r>
    </w:p>
    <w:p w14:paraId="03DF7961" w14:textId="77777777" w:rsidR="007962EA" w:rsidRPr="00CD198B" w:rsidRDefault="007962EA" w:rsidP="00E70038">
      <w:pPr>
        <w:rPr>
          <w:szCs w:val="26"/>
        </w:rPr>
      </w:pPr>
    </w:p>
    <w:p w14:paraId="2F402966" w14:textId="77777777" w:rsidR="00E70038" w:rsidRPr="00CD198B" w:rsidRDefault="00E70038" w:rsidP="00E70038">
      <w:pPr>
        <w:jc w:val="center"/>
        <w:rPr>
          <w:szCs w:val="26"/>
        </w:rPr>
        <w:sectPr w:rsidR="00E70038" w:rsidRPr="00CD198B">
          <w:headerReference w:type="default" r:id="rId23"/>
          <w:pgSz w:w="12240" w:h="15840"/>
          <w:pgMar w:top="1728" w:right="1440" w:bottom="1440" w:left="2160" w:header="1200" w:footer="720" w:gutter="0"/>
          <w:cols w:space="720"/>
          <w:titlePg/>
        </w:sectPr>
      </w:pPr>
    </w:p>
    <w:p w14:paraId="4B810501" w14:textId="77777777" w:rsidR="00E70038" w:rsidRPr="00CD198B" w:rsidRDefault="00DE1CDF" w:rsidP="00DE1CDF">
      <w:pPr>
        <w:pStyle w:val="HALF-TITLESHEET"/>
        <w:framePr w:wrap="notBeside"/>
        <w:rPr>
          <w:szCs w:val="26"/>
        </w:rPr>
      </w:pPr>
      <w:bookmarkStart w:id="31" w:name="_Toc177643785"/>
      <w:r w:rsidRPr="00CD198B">
        <w:rPr>
          <w:caps w:val="0"/>
          <w:szCs w:val="26"/>
        </w:rPr>
        <w:t xml:space="preserve">APPENDIX E: </w:t>
      </w:r>
      <w:r w:rsidRPr="00CD198B">
        <w:rPr>
          <w:caps w:val="0"/>
          <w:color w:val="FF0000"/>
          <w:szCs w:val="26"/>
        </w:rPr>
        <w:t>APPENDIX TITLE</w:t>
      </w:r>
      <w:bookmarkEnd w:id="31"/>
    </w:p>
    <w:p w14:paraId="2FA9D4D6" w14:textId="77777777" w:rsidR="00E70038" w:rsidRDefault="00E70038" w:rsidP="00E70038">
      <w:pPr>
        <w:rPr>
          <w:szCs w:val="26"/>
        </w:rPr>
      </w:pPr>
      <w:r w:rsidRPr="00CD198B">
        <w:rPr>
          <w:szCs w:val="26"/>
        </w:rPr>
        <w:br w:type="page"/>
      </w:r>
    </w:p>
    <w:p w14:paraId="2156F341" w14:textId="77777777" w:rsidR="007962EA" w:rsidRPr="00CD198B" w:rsidRDefault="007962EA" w:rsidP="00E70038">
      <w:pPr>
        <w:rPr>
          <w:szCs w:val="26"/>
        </w:rPr>
      </w:pPr>
    </w:p>
    <w:p w14:paraId="1FBED277" w14:textId="77777777" w:rsidR="00E70038" w:rsidRPr="00CD198B" w:rsidRDefault="00E70038" w:rsidP="00E70038">
      <w:pPr>
        <w:jc w:val="center"/>
        <w:rPr>
          <w:szCs w:val="26"/>
        </w:rPr>
        <w:sectPr w:rsidR="00E70038" w:rsidRPr="00CD198B">
          <w:headerReference w:type="default" r:id="rId24"/>
          <w:pgSz w:w="12240" w:h="15840"/>
          <w:pgMar w:top="1728" w:right="1440" w:bottom="1440" w:left="2160" w:header="1200" w:footer="720" w:gutter="0"/>
          <w:cols w:space="720"/>
          <w:titlePg/>
        </w:sectPr>
      </w:pPr>
    </w:p>
    <w:p w14:paraId="769CEE80" w14:textId="77777777" w:rsidR="00E70038" w:rsidRPr="00CD198B" w:rsidRDefault="00DE1CDF" w:rsidP="00DE1CDF">
      <w:pPr>
        <w:pStyle w:val="HALF-TITLESHEET"/>
        <w:framePr w:wrap="notBeside"/>
        <w:rPr>
          <w:szCs w:val="26"/>
        </w:rPr>
      </w:pPr>
      <w:bookmarkStart w:id="32" w:name="_Toc177643786"/>
      <w:r w:rsidRPr="00CD198B">
        <w:rPr>
          <w:caps w:val="0"/>
          <w:szCs w:val="26"/>
        </w:rPr>
        <w:t xml:space="preserve">APPENDIX F: </w:t>
      </w:r>
      <w:r w:rsidRPr="00CD198B">
        <w:rPr>
          <w:caps w:val="0"/>
          <w:color w:val="FF0000"/>
          <w:szCs w:val="26"/>
        </w:rPr>
        <w:t>APPENDIX TITLE</w:t>
      </w:r>
      <w:bookmarkEnd w:id="32"/>
    </w:p>
    <w:p w14:paraId="7D76AB71" w14:textId="77777777" w:rsidR="00E70038" w:rsidRDefault="00E70038" w:rsidP="00E70038">
      <w:pPr>
        <w:rPr>
          <w:szCs w:val="26"/>
        </w:rPr>
      </w:pPr>
      <w:r w:rsidRPr="00CD198B">
        <w:rPr>
          <w:szCs w:val="26"/>
        </w:rPr>
        <w:br w:type="page"/>
      </w:r>
    </w:p>
    <w:p w14:paraId="4C9C137F" w14:textId="77777777" w:rsidR="007962EA" w:rsidRPr="00CD198B" w:rsidRDefault="007962EA" w:rsidP="00E70038">
      <w:pPr>
        <w:rPr>
          <w:szCs w:val="26"/>
        </w:rPr>
      </w:pPr>
    </w:p>
    <w:p w14:paraId="1AA4DC4F" w14:textId="77777777" w:rsidR="00E70038" w:rsidRPr="00CD198B" w:rsidRDefault="00E70038" w:rsidP="00E70038">
      <w:pPr>
        <w:jc w:val="center"/>
        <w:rPr>
          <w:szCs w:val="26"/>
        </w:rPr>
        <w:sectPr w:rsidR="00E70038" w:rsidRPr="00CD198B">
          <w:headerReference w:type="default" r:id="rId25"/>
          <w:pgSz w:w="12240" w:h="15840"/>
          <w:pgMar w:top="1728" w:right="1440" w:bottom="1440" w:left="2160" w:header="1200" w:footer="720" w:gutter="0"/>
          <w:cols w:space="720"/>
          <w:titlePg/>
        </w:sectPr>
      </w:pPr>
    </w:p>
    <w:p w14:paraId="41A48F20" w14:textId="77777777" w:rsidR="00E70038" w:rsidRPr="00CD198B" w:rsidRDefault="00DE1CDF" w:rsidP="00DE1CDF">
      <w:pPr>
        <w:pStyle w:val="HALF-TITLESHEET"/>
        <w:framePr w:wrap="notBeside"/>
        <w:rPr>
          <w:szCs w:val="26"/>
        </w:rPr>
      </w:pPr>
      <w:bookmarkStart w:id="33" w:name="_Toc177643787"/>
      <w:r w:rsidRPr="00CD198B">
        <w:rPr>
          <w:caps w:val="0"/>
          <w:szCs w:val="26"/>
        </w:rPr>
        <w:t xml:space="preserve">APPENDIX G: </w:t>
      </w:r>
      <w:r w:rsidRPr="00CD198B">
        <w:rPr>
          <w:caps w:val="0"/>
          <w:color w:val="FF0000"/>
          <w:szCs w:val="26"/>
        </w:rPr>
        <w:t>APPENDIX TITLE</w:t>
      </w:r>
      <w:bookmarkEnd w:id="33"/>
    </w:p>
    <w:p w14:paraId="6113A2F4" w14:textId="77777777" w:rsidR="00493E1E" w:rsidRPr="00CD198B" w:rsidRDefault="00E70038" w:rsidP="00E70038">
      <w:pPr>
        <w:rPr>
          <w:szCs w:val="26"/>
        </w:rPr>
      </w:pPr>
      <w:r w:rsidRPr="00CD198B">
        <w:rPr>
          <w:szCs w:val="26"/>
        </w:rPr>
        <w:br w:type="page"/>
      </w:r>
    </w:p>
    <w:p w14:paraId="495F4CCC" w14:textId="77777777" w:rsidR="00493E1E" w:rsidRPr="00CD198B" w:rsidRDefault="00493E1E" w:rsidP="00DE1CDF">
      <w:pPr>
        <w:rPr>
          <w:szCs w:val="26"/>
        </w:rPr>
      </w:pPr>
    </w:p>
    <w:sectPr w:rsidR="00493E1E" w:rsidRPr="00CD198B" w:rsidSect="00122D16">
      <w:headerReference w:type="even" r:id="rId26"/>
      <w:headerReference w:type="default" r:id="rId27"/>
      <w:pgSz w:w="12240" w:h="15840"/>
      <w:pgMar w:top="1728" w:right="1440" w:bottom="1440" w:left="2160" w:header="12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6F96" w14:textId="77777777" w:rsidR="003B18DF" w:rsidRDefault="003B18DF">
      <w:r>
        <w:separator/>
      </w:r>
    </w:p>
  </w:endnote>
  <w:endnote w:type="continuationSeparator" w:id="0">
    <w:p w14:paraId="51B49C23" w14:textId="77777777" w:rsidR="003B18DF" w:rsidRDefault="003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CCE41" w14:textId="77777777" w:rsidR="003B18DF" w:rsidRDefault="003B18DF">
      <w:r>
        <w:separator/>
      </w:r>
    </w:p>
  </w:footnote>
  <w:footnote w:type="continuationSeparator" w:id="0">
    <w:p w14:paraId="01FBEF21" w14:textId="77777777" w:rsidR="003B18DF" w:rsidRDefault="003B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104D"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5A3BA9">
      <w:rPr>
        <w:rStyle w:val="PageNumber"/>
        <w:noProof/>
        <w:szCs w:val="26"/>
      </w:rPr>
      <w:t>vi</w:t>
    </w:r>
    <w:r w:rsidRPr="00CD198B">
      <w:rPr>
        <w:rStyle w:val="PageNumber"/>
        <w:szCs w:val="26"/>
      </w:rPr>
      <w:fldChar w:fldCharType="end"/>
    </w:r>
  </w:p>
  <w:p w14:paraId="4CB515C4" w14:textId="77777777" w:rsidR="007962EA" w:rsidRDefault="007962EA">
    <w:pPr>
      <w:pStyle w:val="Header"/>
      <w:framePr w:w="576" w:wrap="auto" w:vAnchor="page" w:hAnchor="text" w:x="10224" w:y="1200"/>
      <w:widowControl w:val="0"/>
      <w:ind w:right="360"/>
      <w:jc w:val="right"/>
    </w:pPr>
    <w:r>
      <w:pgNum/>
    </w:r>
  </w:p>
  <w:p w14:paraId="5A10D818" w14:textId="77777777" w:rsidR="007962EA" w:rsidRDefault="007962EA">
    <w:pPr>
      <w:widowControl w:val="0"/>
      <w:jc w:val="right"/>
    </w:pPr>
  </w:p>
  <w:p w14:paraId="533EED08" w14:textId="77777777" w:rsidR="007962EA" w:rsidRPr="00CD198B" w:rsidRDefault="007962EA" w:rsidP="00AF624B">
    <w:pPr>
      <w:widowControl w:val="0"/>
      <w:spacing w:after="240"/>
      <w:jc w:val="right"/>
      <w:rPr>
        <w:szCs w:val="26"/>
      </w:rPr>
    </w:pPr>
    <w:r w:rsidRPr="00CD198B">
      <w:rPr>
        <w:szCs w:val="26"/>
      </w:rP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AD87"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3A4DFCF1" w14:textId="77777777" w:rsidR="007962EA" w:rsidRDefault="007962EA">
    <w:pPr>
      <w:pStyle w:val="Header"/>
      <w:framePr w:w="576" w:wrap="auto" w:vAnchor="page" w:hAnchor="text" w:x="10224" w:y="1200"/>
      <w:widowControl w:val="0"/>
      <w:ind w:right="360"/>
      <w:jc w:val="right"/>
    </w:pPr>
    <w:r>
      <w:pgNum/>
    </w:r>
  </w:p>
  <w:p w14:paraId="5CED8EC7" w14:textId="77777777" w:rsidR="007962EA" w:rsidRDefault="007962EA">
    <w:pPr>
      <w:pStyle w:val="Header"/>
      <w:widowControl w:v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69C6"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5A3BA9">
      <w:rPr>
        <w:rStyle w:val="PageNumber"/>
        <w:noProof/>
      </w:rPr>
      <w:t>14</w:t>
    </w:r>
    <w:r>
      <w:rPr>
        <w:rStyle w:val="PageNumber"/>
      </w:rPr>
      <w:fldChar w:fldCharType="end"/>
    </w:r>
  </w:p>
  <w:p w14:paraId="26328B60" w14:textId="77777777" w:rsidR="007962EA" w:rsidRDefault="007962EA">
    <w:pPr>
      <w:pStyle w:val="Header"/>
      <w:framePr w:w="576" w:wrap="auto" w:vAnchor="page" w:hAnchor="text" w:x="10224" w:y="1200"/>
      <w:widowControl w:val="0"/>
      <w:ind w:right="360"/>
      <w:jc w:val="right"/>
    </w:pPr>
    <w:r>
      <w:pgNum/>
    </w:r>
  </w:p>
  <w:p w14:paraId="7C19AF6C" w14:textId="77777777" w:rsidR="007962EA" w:rsidRDefault="007962EA">
    <w:pPr>
      <w:pStyle w:val="Header"/>
      <w:widowControl w:v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34A4"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5A3BA9">
      <w:rPr>
        <w:rStyle w:val="PageNumber"/>
        <w:noProof/>
      </w:rPr>
      <w:t>16</w:t>
    </w:r>
    <w:r>
      <w:rPr>
        <w:rStyle w:val="PageNumber"/>
      </w:rPr>
      <w:fldChar w:fldCharType="end"/>
    </w:r>
  </w:p>
  <w:p w14:paraId="0C4C3CAB" w14:textId="77777777" w:rsidR="007962EA" w:rsidRDefault="007962EA">
    <w:pPr>
      <w:pStyle w:val="Header"/>
      <w:framePr w:w="576" w:wrap="auto" w:vAnchor="page" w:hAnchor="text" w:x="10224" w:y="1200"/>
      <w:widowControl w:val="0"/>
      <w:ind w:right="360"/>
      <w:jc w:val="right"/>
    </w:pPr>
    <w:r>
      <w:pgNum/>
    </w:r>
  </w:p>
  <w:p w14:paraId="63C016D4" w14:textId="77777777" w:rsidR="007962EA" w:rsidRDefault="007962EA">
    <w:pPr>
      <w:pStyle w:val="Header"/>
      <w:widowControl w:v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EBCC"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5A3BA9">
      <w:rPr>
        <w:rStyle w:val="PageNumber"/>
        <w:noProof/>
      </w:rPr>
      <w:t>18</w:t>
    </w:r>
    <w:r>
      <w:rPr>
        <w:rStyle w:val="PageNumber"/>
      </w:rPr>
      <w:fldChar w:fldCharType="end"/>
    </w:r>
  </w:p>
  <w:p w14:paraId="16D7B9DE" w14:textId="77777777" w:rsidR="007962EA" w:rsidRDefault="007962EA">
    <w:pPr>
      <w:pStyle w:val="Header"/>
      <w:framePr w:w="576" w:wrap="auto" w:vAnchor="page" w:hAnchor="text" w:x="10224" w:y="1200"/>
      <w:widowControl w:val="0"/>
      <w:ind w:right="360"/>
      <w:jc w:val="right"/>
    </w:pPr>
    <w:r>
      <w:pgNum/>
    </w:r>
  </w:p>
  <w:p w14:paraId="6D023B6F" w14:textId="77777777" w:rsidR="007962EA" w:rsidRDefault="007962EA">
    <w:pPr>
      <w:pStyle w:val="Header"/>
      <w:widowControl w:v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9C31"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5A3BA9">
      <w:rPr>
        <w:rStyle w:val="PageNumber"/>
        <w:noProof/>
      </w:rPr>
      <w:t>20</w:t>
    </w:r>
    <w:r>
      <w:rPr>
        <w:rStyle w:val="PageNumber"/>
      </w:rPr>
      <w:fldChar w:fldCharType="end"/>
    </w:r>
  </w:p>
  <w:p w14:paraId="51CBD3D3" w14:textId="77777777" w:rsidR="007962EA" w:rsidRDefault="007962EA">
    <w:pPr>
      <w:pStyle w:val="Header"/>
      <w:framePr w:w="576" w:wrap="auto" w:vAnchor="page" w:hAnchor="text" w:x="10224" w:y="1200"/>
      <w:widowControl w:val="0"/>
      <w:ind w:right="360"/>
      <w:jc w:val="right"/>
    </w:pPr>
    <w:r>
      <w:pgNum/>
    </w:r>
  </w:p>
  <w:p w14:paraId="138A1F32" w14:textId="77777777" w:rsidR="007962EA" w:rsidRDefault="007962EA">
    <w:pPr>
      <w:pStyle w:val="Header"/>
      <w:widowControl w:val="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FA53D"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separate"/>
    </w:r>
    <w:r w:rsidR="005A3BA9">
      <w:rPr>
        <w:rStyle w:val="PageNumber"/>
        <w:noProof/>
      </w:rPr>
      <w:t>22</w:t>
    </w:r>
    <w:r>
      <w:rPr>
        <w:rStyle w:val="PageNumber"/>
      </w:rPr>
      <w:fldChar w:fldCharType="end"/>
    </w:r>
  </w:p>
  <w:p w14:paraId="7023083F" w14:textId="77777777" w:rsidR="007962EA" w:rsidRDefault="007962EA">
    <w:pPr>
      <w:pStyle w:val="Header"/>
      <w:framePr w:w="576" w:wrap="auto" w:vAnchor="page" w:hAnchor="text" w:x="10224" w:y="1200"/>
      <w:widowControl w:val="0"/>
      <w:ind w:right="360"/>
      <w:jc w:val="right"/>
    </w:pPr>
    <w:r>
      <w:pgNum/>
    </w:r>
  </w:p>
  <w:p w14:paraId="0B005918" w14:textId="77777777" w:rsidR="007962EA" w:rsidRDefault="007962EA">
    <w:pPr>
      <w:pStyle w:val="Header"/>
      <w:widowControl w:val="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5ACE"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5A3BA9">
      <w:rPr>
        <w:rStyle w:val="PageNumber"/>
        <w:noProof/>
        <w:szCs w:val="26"/>
      </w:rPr>
      <w:t>24</w:t>
    </w:r>
    <w:r w:rsidRPr="007962EA">
      <w:rPr>
        <w:rStyle w:val="PageNumber"/>
        <w:szCs w:val="26"/>
      </w:rPr>
      <w:fldChar w:fldCharType="end"/>
    </w:r>
  </w:p>
  <w:p w14:paraId="43045AF1" w14:textId="77777777" w:rsidR="007962EA" w:rsidRDefault="007962EA">
    <w:pPr>
      <w:pStyle w:val="Header"/>
      <w:framePr w:w="576" w:wrap="auto" w:vAnchor="page" w:hAnchor="text" w:x="10224" w:y="1200"/>
      <w:widowControl w:val="0"/>
      <w:ind w:right="360"/>
      <w:jc w:val="right"/>
    </w:pPr>
    <w:r>
      <w:pgNum/>
    </w:r>
  </w:p>
  <w:p w14:paraId="19219BAE" w14:textId="77777777" w:rsidR="007962EA" w:rsidRDefault="007962EA">
    <w:pPr>
      <w:pStyle w:val="Header"/>
      <w:widowControl w:val="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AE65" w14:textId="77777777" w:rsidR="007962EA" w:rsidRDefault="00E6092A">
    <w:pPr>
      <w:pStyle w:val="Header"/>
      <w:framePr w:wrap="around" w:vAnchor="text" w:hAnchor="margin" w:xAlign="right" w:y="1"/>
      <w:rPr>
        <w:rStyle w:val="PageNumber"/>
      </w:rPr>
    </w:pPr>
    <w:r>
      <w:rPr>
        <w:rStyle w:val="PageNumber"/>
      </w:rPr>
      <w:fldChar w:fldCharType="begin"/>
    </w:r>
    <w:r w:rsidR="007962EA">
      <w:rPr>
        <w:rStyle w:val="PageNumber"/>
      </w:rPr>
      <w:instrText xml:space="preserve">PAGE  </w:instrText>
    </w:r>
    <w:r>
      <w:rPr>
        <w:rStyle w:val="PageNumber"/>
      </w:rPr>
      <w:fldChar w:fldCharType="end"/>
    </w:r>
  </w:p>
  <w:p w14:paraId="120A5573" w14:textId="77777777" w:rsidR="007962EA" w:rsidRDefault="007962EA">
    <w:pPr>
      <w:ind w:right="360"/>
    </w:pPr>
  </w:p>
  <w:p w14:paraId="317CE0E3" w14:textId="77777777" w:rsidR="007962EA" w:rsidRDefault="007962E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E0A3"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5A3BA9">
      <w:rPr>
        <w:rStyle w:val="PageNumber"/>
        <w:noProof/>
        <w:szCs w:val="26"/>
      </w:rPr>
      <w:t>26</w:t>
    </w:r>
    <w:r w:rsidRPr="007962EA">
      <w:rPr>
        <w:rStyle w:val="PageNumber"/>
        <w:szCs w:val="26"/>
      </w:rPr>
      <w:fldChar w:fldCharType="end"/>
    </w:r>
  </w:p>
  <w:p w14:paraId="5E10A1E2" w14:textId="77777777" w:rsidR="007962EA" w:rsidRDefault="007962EA">
    <w:pPr>
      <w:pStyle w:val="Header"/>
      <w:framePr w:w="576" w:wrap="auto" w:vAnchor="page" w:hAnchor="text" w:x="10224" w:y="1200"/>
      <w:widowControl w:val="0"/>
      <w:ind w:right="360"/>
      <w:jc w:val="right"/>
    </w:pPr>
    <w:r>
      <w:pgNum/>
    </w:r>
  </w:p>
  <w:p w14:paraId="3F1F3EAF" w14:textId="77777777" w:rsidR="007962EA" w:rsidRDefault="007962EA">
    <w:pPr>
      <w:widowControl w:val="0"/>
      <w:jc w:val="right"/>
    </w:pPr>
  </w:p>
  <w:p w14:paraId="2CB48269" w14:textId="77777777" w:rsidR="007962EA" w:rsidRDefault="007962E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F08B"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ix</w:t>
    </w:r>
    <w:r w:rsidRPr="007962EA">
      <w:rPr>
        <w:rStyle w:val="PageNumber"/>
        <w:szCs w:val="26"/>
      </w:rPr>
      <w:fldChar w:fldCharType="end"/>
    </w:r>
  </w:p>
  <w:p w14:paraId="125ADF16" w14:textId="77777777" w:rsidR="007962EA" w:rsidRDefault="007962EA">
    <w:pPr>
      <w:pStyle w:val="Header"/>
      <w:framePr w:w="576" w:wrap="auto" w:vAnchor="page" w:hAnchor="text" w:x="10224" w:y="1200"/>
      <w:widowControl w:val="0"/>
      <w:ind w:right="360"/>
      <w:jc w:val="right"/>
    </w:pPr>
    <w:r>
      <w:pgNum/>
    </w:r>
  </w:p>
  <w:p w14:paraId="432D199F" w14:textId="77777777" w:rsidR="007962EA" w:rsidRDefault="007962EA" w:rsidP="001D7D31">
    <w:pPr>
      <w:widowControl w:val="0"/>
      <w:jc w:val="center"/>
    </w:pPr>
  </w:p>
  <w:p w14:paraId="343CBF4E" w14:textId="77777777" w:rsidR="007962EA" w:rsidRPr="007962EA" w:rsidRDefault="007962EA">
    <w:pPr>
      <w:widowControl w:val="0"/>
      <w:tabs>
        <w:tab w:val="right" w:pos="8640"/>
      </w:tabs>
      <w:spacing w:after="240"/>
      <w:rPr>
        <w:szCs w:val="26"/>
      </w:rPr>
    </w:pPr>
    <w:r>
      <w:tab/>
    </w:r>
    <w:r w:rsidRPr="007962EA">
      <w:rPr>
        <w:szCs w:val="26"/>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D699"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x</w:t>
    </w:r>
    <w:r w:rsidRPr="007962EA">
      <w:rPr>
        <w:rStyle w:val="PageNumber"/>
        <w:szCs w:val="26"/>
      </w:rPr>
      <w:fldChar w:fldCharType="end"/>
    </w:r>
  </w:p>
  <w:p w14:paraId="5F358FAF" w14:textId="77777777" w:rsidR="007962EA" w:rsidRDefault="007962EA">
    <w:pPr>
      <w:pStyle w:val="Header"/>
      <w:framePr w:w="576" w:wrap="auto" w:vAnchor="page" w:hAnchor="text" w:x="10224" w:y="1200"/>
      <w:widowControl w:val="0"/>
      <w:ind w:right="360"/>
      <w:jc w:val="right"/>
    </w:pPr>
    <w:r>
      <w:pgNum/>
    </w:r>
  </w:p>
  <w:p w14:paraId="24D62031" w14:textId="77777777" w:rsidR="007962EA" w:rsidRDefault="007962EA" w:rsidP="001D7D31">
    <w:pPr>
      <w:widowControl w:val="0"/>
      <w:jc w:val="center"/>
    </w:pPr>
  </w:p>
  <w:p w14:paraId="459DB5B1" w14:textId="77777777" w:rsidR="007962EA" w:rsidRPr="007962EA" w:rsidRDefault="007962EA">
    <w:pPr>
      <w:widowControl w:val="0"/>
      <w:tabs>
        <w:tab w:val="right" w:pos="8640"/>
      </w:tabs>
      <w:spacing w:after="240"/>
      <w:rPr>
        <w:szCs w:val="26"/>
      </w:rPr>
    </w:pPr>
    <w:r>
      <w:tab/>
    </w:r>
    <w:r w:rsidRPr="007962EA">
      <w:rPr>
        <w:szCs w:val="26"/>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F16B"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BE61F5">
      <w:rPr>
        <w:rStyle w:val="PageNumber"/>
        <w:noProof/>
        <w:szCs w:val="26"/>
      </w:rPr>
      <w:t>2</w:t>
    </w:r>
    <w:r w:rsidRPr="007962EA">
      <w:rPr>
        <w:rStyle w:val="PageNumber"/>
        <w:szCs w:val="26"/>
      </w:rPr>
      <w:fldChar w:fldCharType="end"/>
    </w:r>
  </w:p>
  <w:p w14:paraId="2A05982C" w14:textId="77777777" w:rsidR="007962EA" w:rsidRDefault="007962EA">
    <w:pPr>
      <w:pStyle w:val="Header"/>
      <w:framePr w:w="576" w:wrap="auto" w:vAnchor="page" w:hAnchor="text" w:x="10224" w:y="1200"/>
      <w:widowControl w:val="0"/>
      <w:ind w:right="360"/>
      <w:jc w:val="right"/>
    </w:pPr>
    <w:r>
      <w:pgNum/>
    </w:r>
  </w:p>
  <w:p w14:paraId="33ABA507" w14:textId="77777777" w:rsidR="007962EA" w:rsidRDefault="007962E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318A" w14:textId="77777777" w:rsidR="007962EA" w:rsidRPr="007962EA" w:rsidRDefault="007962EA">
    <w:pPr>
      <w:pStyle w:val="Header"/>
      <w:widowControl w:val="0"/>
    </w:pPr>
    <w:r w:rsidRPr="007962EA">
      <w:tab/>
    </w:r>
    <w:r w:rsidRPr="007962E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0159" w14:textId="77777777" w:rsidR="007962EA" w:rsidRPr="007962EA" w:rsidRDefault="00E6092A">
    <w:pPr>
      <w:pStyle w:val="Header"/>
      <w:framePr w:wrap="around" w:vAnchor="text" w:hAnchor="margin" w:xAlign="right" w:y="1"/>
      <w:rPr>
        <w:rStyle w:val="PageNumber"/>
        <w:szCs w:val="26"/>
      </w:rPr>
    </w:pPr>
    <w:r w:rsidRPr="007962EA">
      <w:rPr>
        <w:rStyle w:val="PageNumber"/>
        <w:szCs w:val="26"/>
      </w:rPr>
      <w:fldChar w:fldCharType="begin"/>
    </w:r>
    <w:r w:rsidR="007962EA" w:rsidRPr="007962EA">
      <w:rPr>
        <w:rStyle w:val="PageNumber"/>
        <w:szCs w:val="26"/>
      </w:rPr>
      <w:instrText xml:space="preserve">PAGE  </w:instrText>
    </w:r>
    <w:r w:rsidRPr="007962EA">
      <w:rPr>
        <w:rStyle w:val="PageNumber"/>
        <w:szCs w:val="26"/>
      </w:rPr>
      <w:fldChar w:fldCharType="separate"/>
    </w:r>
    <w:r w:rsidR="007962EA">
      <w:rPr>
        <w:rStyle w:val="PageNumber"/>
        <w:noProof/>
        <w:szCs w:val="26"/>
      </w:rPr>
      <w:t>3</w:t>
    </w:r>
    <w:r w:rsidRPr="007962EA">
      <w:rPr>
        <w:rStyle w:val="PageNumber"/>
        <w:szCs w:val="26"/>
      </w:rPr>
      <w:fldChar w:fldCharType="end"/>
    </w:r>
  </w:p>
  <w:p w14:paraId="2AD86769" w14:textId="77777777" w:rsidR="007962EA" w:rsidRDefault="007962EA">
    <w:pPr>
      <w:pStyle w:val="Header"/>
      <w:framePr w:w="576" w:wrap="auto" w:vAnchor="page" w:hAnchor="text" w:x="10224" w:y="1200"/>
      <w:widowControl w:val="0"/>
      <w:ind w:right="360"/>
      <w:jc w:val="right"/>
    </w:pPr>
    <w:r>
      <w:pgNum/>
    </w:r>
  </w:p>
  <w:p w14:paraId="4B03E3D6" w14:textId="77777777" w:rsidR="007962EA" w:rsidRDefault="007962E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7744"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5A3BA9">
      <w:rPr>
        <w:rStyle w:val="PageNumber"/>
        <w:noProof/>
        <w:szCs w:val="26"/>
      </w:rPr>
      <w:t>4</w:t>
    </w:r>
    <w:r w:rsidRPr="00CD198B">
      <w:rPr>
        <w:rStyle w:val="PageNumber"/>
        <w:szCs w:val="26"/>
      </w:rPr>
      <w:fldChar w:fldCharType="end"/>
    </w:r>
  </w:p>
  <w:p w14:paraId="0AC441A6" w14:textId="77777777" w:rsidR="007962EA" w:rsidRDefault="007962EA">
    <w:pPr>
      <w:pStyle w:val="Header"/>
      <w:framePr w:w="576" w:wrap="auto" w:vAnchor="page" w:hAnchor="text" w:x="10224" w:y="1200"/>
      <w:widowControl w:val="0"/>
      <w:ind w:right="360"/>
      <w:jc w:val="right"/>
    </w:pPr>
    <w:r>
      <w:pgNum/>
    </w:r>
  </w:p>
  <w:p w14:paraId="26173DE5" w14:textId="77777777" w:rsidR="007962EA" w:rsidRDefault="007962E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E4C6" w14:textId="77777777" w:rsidR="007962EA" w:rsidRPr="00CD198B" w:rsidRDefault="00E6092A">
    <w:pPr>
      <w:pStyle w:val="Header"/>
      <w:framePr w:wrap="around" w:vAnchor="text" w:hAnchor="margin" w:xAlign="right" w:y="1"/>
      <w:rPr>
        <w:rStyle w:val="PageNumber"/>
        <w:szCs w:val="26"/>
      </w:rPr>
    </w:pPr>
    <w:r w:rsidRPr="00CD198B">
      <w:rPr>
        <w:rStyle w:val="PageNumber"/>
        <w:szCs w:val="26"/>
      </w:rPr>
      <w:fldChar w:fldCharType="begin"/>
    </w:r>
    <w:r w:rsidR="007962EA" w:rsidRPr="00CD198B">
      <w:rPr>
        <w:rStyle w:val="PageNumber"/>
        <w:szCs w:val="26"/>
      </w:rPr>
      <w:instrText xml:space="preserve">PAGE  </w:instrText>
    </w:r>
    <w:r w:rsidRPr="00CD198B">
      <w:rPr>
        <w:rStyle w:val="PageNumber"/>
        <w:szCs w:val="26"/>
      </w:rPr>
      <w:fldChar w:fldCharType="separate"/>
    </w:r>
    <w:r w:rsidR="005A3BA9">
      <w:rPr>
        <w:rStyle w:val="PageNumber"/>
        <w:noProof/>
        <w:szCs w:val="26"/>
      </w:rPr>
      <w:t>7</w:t>
    </w:r>
    <w:r w:rsidRPr="00CD198B">
      <w:rPr>
        <w:rStyle w:val="PageNumber"/>
        <w:szCs w:val="26"/>
      </w:rPr>
      <w:fldChar w:fldCharType="end"/>
    </w:r>
  </w:p>
  <w:p w14:paraId="08C042FF" w14:textId="77777777" w:rsidR="007962EA" w:rsidRDefault="007962EA">
    <w:pPr>
      <w:pStyle w:val="Header"/>
      <w:framePr w:w="576" w:wrap="auto" w:vAnchor="page" w:hAnchor="text" w:x="10224" w:y="1200"/>
      <w:widowControl w:val="0"/>
      <w:ind w:right="360"/>
      <w:jc w:val="right"/>
    </w:pPr>
    <w:r>
      <w:pgNum/>
    </w:r>
  </w:p>
  <w:p w14:paraId="52D6D38D" w14:textId="77777777" w:rsidR="007962EA" w:rsidRDefault="007962E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A6CF" w14:textId="77777777" w:rsidR="007962EA" w:rsidRDefault="007962EA">
    <w:pPr>
      <w:pStyle w:val="Header"/>
      <w:framePr w:w="576" w:wrap="auto" w:vAnchor="page" w:hAnchor="text" w:x="10224" w:y="1200"/>
      <w:widowControl w:val="0"/>
      <w:ind w:right="360"/>
      <w:jc w:val="right"/>
    </w:pPr>
    <w:r>
      <w:pgNum/>
    </w:r>
  </w:p>
  <w:p w14:paraId="5D9C1B5B" w14:textId="77777777" w:rsidR="007962EA" w:rsidRPr="00CD198B" w:rsidRDefault="007962EA" w:rsidP="00692684">
    <w:pPr>
      <w:widowControl w:val="0"/>
      <w:jc w:val="right"/>
      <w:rPr>
        <w:szCs w:val="26"/>
      </w:rPr>
    </w:pPr>
    <w:r w:rsidRPr="00CD198B">
      <w:rPr>
        <w:szCs w:val="26"/>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0"/>
    <w:lvl w:ilvl="0">
      <w:start w:val="2"/>
      <w:numFmt w:val="decimal"/>
      <w:lvlText w:val="%1."/>
      <w:lvlJc w:val="left"/>
      <w:pPr>
        <w:tabs>
          <w:tab w:val="num" w:pos="980"/>
        </w:tabs>
        <w:ind w:left="980" w:hanging="360"/>
      </w:pPr>
      <w:rPr>
        <w:rFonts w:hint="default"/>
      </w:rPr>
    </w:lvl>
  </w:abstractNum>
  <w:abstractNum w:abstractNumId="1" w15:restartNumberingAfterBreak="0">
    <w:nsid w:val="00000005"/>
    <w:multiLevelType w:val="singleLevel"/>
    <w:tmpl w:val="00000000"/>
    <w:lvl w:ilvl="0">
      <w:start w:val="1"/>
      <w:numFmt w:val="decimal"/>
      <w:lvlText w:val="%1."/>
      <w:lvlJc w:val="left"/>
      <w:pPr>
        <w:tabs>
          <w:tab w:val="num" w:pos="907"/>
        </w:tabs>
        <w:ind w:left="907" w:hanging="360"/>
      </w:pPr>
      <w:rPr>
        <w:rFonts w:hint="default"/>
      </w:rPr>
    </w:lvl>
  </w:abstractNum>
  <w:abstractNum w:abstractNumId="2" w15:restartNumberingAfterBreak="0">
    <w:nsid w:val="00000006"/>
    <w:multiLevelType w:val="singleLevel"/>
    <w:tmpl w:val="00000000"/>
    <w:lvl w:ilvl="0">
      <w:start w:val="1"/>
      <w:numFmt w:val="decimal"/>
      <w:lvlText w:val="%1."/>
      <w:lvlJc w:val="left"/>
      <w:pPr>
        <w:tabs>
          <w:tab w:val="num" w:pos="907"/>
        </w:tabs>
        <w:ind w:left="907" w:hanging="360"/>
      </w:pPr>
      <w:rPr>
        <w:rFonts w:hint="default"/>
      </w:rPr>
    </w:lvl>
  </w:abstractNum>
  <w:abstractNum w:abstractNumId="3" w15:restartNumberingAfterBreak="0">
    <w:nsid w:val="2C945B46"/>
    <w:multiLevelType w:val="hybridMultilevel"/>
    <w:tmpl w:val="A87889EE"/>
    <w:lvl w:ilvl="0" w:tplc="9EDCEF92">
      <w:start w:val="1"/>
      <w:numFmt w:val="low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428A6A0A"/>
    <w:multiLevelType w:val="hybridMultilevel"/>
    <w:tmpl w:val="AAC4B43C"/>
    <w:lvl w:ilvl="0" w:tplc="0172C9BA">
      <w:start w:val="1"/>
      <w:numFmt w:val="decimal"/>
      <w:lvlText w:val="%1."/>
      <w:lvlJc w:val="left"/>
      <w:pPr>
        <w:ind w:left="965" w:hanging="360"/>
      </w:pPr>
      <w:rPr>
        <w:rFonts w:ascii="Bookman Old Style" w:hAnsi="Bookman Old Style" w:hint="default"/>
        <w:sz w:val="24"/>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42E045F4"/>
    <w:multiLevelType w:val="hybridMultilevel"/>
    <w:tmpl w:val="83AE51C0"/>
    <w:lvl w:ilvl="0" w:tplc="A738A5F0">
      <w:start w:val="1"/>
      <w:numFmt w:val="decimal"/>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9B6E00"/>
    <w:multiLevelType w:val="hybridMultilevel"/>
    <w:tmpl w:val="A87889E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15:restartNumberingAfterBreak="0">
    <w:nsid w:val="7F3D1ADA"/>
    <w:multiLevelType w:val="hybridMultilevel"/>
    <w:tmpl w:val="684E14AC"/>
    <w:lvl w:ilvl="0" w:tplc="6F3CC552">
      <w:start w:val="1"/>
      <w:numFmt w:val="decimal"/>
      <w:lvlText w:val="%1."/>
      <w:lvlJc w:val="left"/>
      <w:pPr>
        <w:ind w:left="1440" w:hanging="360"/>
      </w:pPr>
      <w:rPr>
        <w:rFonts w:ascii="Bookman Old Style" w:hAnsi="Bookman Old Style"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0840121">
    <w:abstractNumId w:val="0"/>
  </w:num>
  <w:num w:numId="2" w16cid:durableId="1742750748">
    <w:abstractNumId w:val="1"/>
  </w:num>
  <w:num w:numId="3" w16cid:durableId="950938363">
    <w:abstractNumId w:val="2"/>
  </w:num>
  <w:num w:numId="4" w16cid:durableId="630669886">
    <w:abstractNumId w:val="6"/>
  </w:num>
  <w:num w:numId="5" w16cid:durableId="2057729031">
    <w:abstractNumId w:val="3"/>
  </w:num>
  <w:num w:numId="6" w16cid:durableId="166135265">
    <w:abstractNumId w:val="4"/>
  </w:num>
  <w:num w:numId="7" w16cid:durableId="700787246">
    <w:abstractNumId w:val="7"/>
  </w:num>
  <w:num w:numId="8" w16cid:durableId="1646395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98"/>
    <w:rsid w:val="00001128"/>
    <w:rsid w:val="00004E06"/>
    <w:rsid w:val="0002276D"/>
    <w:rsid w:val="00025641"/>
    <w:rsid w:val="00030F23"/>
    <w:rsid w:val="000342FE"/>
    <w:rsid w:val="00034398"/>
    <w:rsid w:val="00040CD5"/>
    <w:rsid w:val="000559D0"/>
    <w:rsid w:val="00067C11"/>
    <w:rsid w:val="00071347"/>
    <w:rsid w:val="00077386"/>
    <w:rsid w:val="000A5196"/>
    <w:rsid w:val="000B1174"/>
    <w:rsid w:val="000C4B0F"/>
    <w:rsid w:val="000D2454"/>
    <w:rsid w:val="000D659E"/>
    <w:rsid w:val="000E37A8"/>
    <w:rsid w:val="00112F0E"/>
    <w:rsid w:val="00122D16"/>
    <w:rsid w:val="001266A6"/>
    <w:rsid w:val="00137D7C"/>
    <w:rsid w:val="00162DCB"/>
    <w:rsid w:val="0017370A"/>
    <w:rsid w:val="00180A66"/>
    <w:rsid w:val="00185676"/>
    <w:rsid w:val="001A0207"/>
    <w:rsid w:val="001A520D"/>
    <w:rsid w:val="001C38BB"/>
    <w:rsid w:val="001C483C"/>
    <w:rsid w:val="001D7D31"/>
    <w:rsid w:val="001E50AB"/>
    <w:rsid w:val="00207424"/>
    <w:rsid w:val="0021622B"/>
    <w:rsid w:val="002437B6"/>
    <w:rsid w:val="00273621"/>
    <w:rsid w:val="00273756"/>
    <w:rsid w:val="002774D5"/>
    <w:rsid w:val="00295350"/>
    <w:rsid w:val="002A7847"/>
    <w:rsid w:val="002B274F"/>
    <w:rsid w:val="00302A97"/>
    <w:rsid w:val="0031785B"/>
    <w:rsid w:val="00320AAA"/>
    <w:rsid w:val="003227E6"/>
    <w:rsid w:val="00324484"/>
    <w:rsid w:val="00334544"/>
    <w:rsid w:val="00342F3B"/>
    <w:rsid w:val="00343F77"/>
    <w:rsid w:val="00347EB4"/>
    <w:rsid w:val="00366676"/>
    <w:rsid w:val="00373145"/>
    <w:rsid w:val="003939D4"/>
    <w:rsid w:val="003A003C"/>
    <w:rsid w:val="003B18DF"/>
    <w:rsid w:val="003C40CD"/>
    <w:rsid w:val="003D0D98"/>
    <w:rsid w:val="003D4F4C"/>
    <w:rsid w:val="003E2890"/>
    <w:rsid w:val="003E6E23"/>
    <w:rsid w:val="003F0D8B"/>
    <w:rsid w:val="004130F2"/>
    <w:rsid w:val="00463006"/>
    <w:rsid w:val="00472DC4"/>
    <w:rsid w:val="00493E1E"/>
    <w:rsid w:val="00494233"/>
    <w:rsid w:val="004C2877"/>
    <w:rsid w:val="004C7A53"/>
    <w:rsid w:val="004F0568"/>
    <w:rsid w:val="0052412B"/>
    <w:rsid w:val="00532D91"/>
    <w:rsid w:val="005524EE"/>
    <w:rsid w:val="00555526"/>
    <w:rsid w:val="00563AE2"/>
    <w:rsid w:val="00567931"/>
    <w:rsid w:val="00590250"/>
    <w:rsid w:val="005A3BA9"/>
    <w:rsid w:val="005D012F"/>
    <w:rsid w:val="005D44E6"/>
    <w:rsid w:val="005D7D15"/>
    <w:rsid w:val="005F2652"/>
    <w:rsid w:val="006001CF"/>
    <w:rsid w:val="00613B03"/>
    <w:rsid w:val="00631527"/>
    <w:rsid w:val="00677696"/>
    <w:rsid w:val="0068039A"/>
    <w:rsid w:val="00692684"/>
    <w:rsid w:val="006B0707"/>
    <w:rsid w:val="006B1378"/>
    <w:rsid w:val="006C2A34"/>
    <w:rsid w:val="006C2D3C"/>
    <w:rsid w:val="006D343E"/>
    <w:rsid w:val="006F2B98"/>
    <w:rsid w:val="006F58CC"/>
    <w:rsid w:val="00714400"/>
    <w:rsid w:val="00745E49"/>
    <w:rsid w:val="00751E24"/>
    <w:rsid w:val="00793B9F"/>
    <w:rsid w:val="007962EA"/>
    <w:rsid w:val="007967D0"/>
    <w:rsid w:val="007A47B5"/>
    <w:rsid w:val="007A59B3"/>
    <w:rsid w:val="007A669F"/>
    <w:rsid w:val="007A6AAC"/>
    <w:rsid w:val="007C65C6"/>
    <w:rsid w:val="007C7915"/>
    <w:rsid w:val="007E08F5"/>
    <w:rsid w:val="007E5466"/>
    <w:rsid w:val="008048F0"/>
    <w:rsid w:val="00823A85"/>
    <w:rsid w:val="00826C69"/>
    <w:rsid w:val="00833FBE"/>
    <w:rsid w:val="0083481C"/>
    <w:rsid w:val="00844207"/>
    <w:rsid w:val="00847FDE"/>
    <w:rsid w:val="00851E3E"/>
    <w:rsid w:val="00853DD8"/>
    <w:rsid w:val="00890EF4"/>
    <w:rsid w:val="008C2201"/>
    <w:rsid w:val="008F0137"/>
    <w:rsid w:val="008F6361"/>
    <w:rsid w:val="009141E2"/>
    <w:rsid w:val="00921E62"/>
    <w:rsid w:val="00931254"/>
    <w:rsid w:val="0095524E"/>
    <w:rsid w:val="009667CD"/>
    <w:rsid w:val="00986D78"/>
    <w:rsid w:val="009B3123"/>
    <w:rsid w:val="009C05BB"/>
    <w:rsid w:val="009C13F5"/>
    <w:rsid w:val="009C185A"/>
    <w:rsid w:val="009C7215"/>
    <w:rsid w:val="009D3D08"/>
    <w:rsid w:val="009D657F"/>
    <w:rsid w:val="009E5896"/>
    <w:rsid w:val="009E7F96"/>
    <w:rsid w:val="009F2A90"/>
    <w:rsid w:val="009F6B47"/>
    <w:rsid w:val="00A046D5"/>
    <w:rsid w:val="00A22897"/>
    <w:rsid w:val="00A30B13"/>
    <w:rsid w:val="00A456D1"/>
    <w:rsid w:val="00A5720D"/>
    <w:rsid w:val="00A61B4C"/>
    <w:rsid w:val="00AA4995"/>
    <w:rsid w:val="00AB1BFB"/>
    <w:rsid w:val="00AF624B"/>
    <w:rsid w:val="00B14EB6"/>
    <w:rsid w:val="00B274B2"/>
    <w:rsid w:val="00B329F5"/>
    <w:rsid w:val="00B34931"/>
    <w:rsid w:val="00B40809"/>
    <w:rsid w:val="00B52CA3"/>
    <w:rsid w:val="00B53768"/>
    <w:rsid w:val="00B81439"/>
    <w:rsid w:val="00B96497"/>
    <w:rsid w:val="00B97988"/>
    <w:rsid w:val="00BD51CF"/>
    <w:rsid w:val="00BD7594"/>
    <w:rsid w:val="00BE3239"/>
    <w:rsid w:val="00BE61F5"/>
    <w:rsid w:val="00BF0CFE"/>
    <w:rsid w:val="00C12256"/>
    <w:rsid w:val="00C144EB"/>
    <w:rsid w:val="00C660BA"/>
    <w:rsid w:val="00C70CB8"/>
    <w:rsid w:val="00C74865"/>
    <w:rsid w:val="00C901CE"/>
    <w:rsid w:val="00CB1453"/>
    <w:rsid w:val="00CC3671"/>
    <w:rsid w:val="00CD198B"/>
    <w:rsid w:val="00CE6450"/>
    <w:rsid w:val="00CF1D31"/>
    <w:rsid w:val="00CF7F32"/>
    <w:rsid w:val="00D17650"/>
    <w:rsid w:val="00D4291C"/>
    <w:rsid w:val="00DB2E3E"/>
    <w:rsid w:val="00DD6B72"/>
    <w:rsid w:val="00DE1CDF"/>
    <w:rsid w:val="00E12DB1"/>
    <w:rsid w:val="00E21EB7"/>
    <w:rsid w:val="00E27F87"/>
    <w:rsid w:val="00E57116"/>
    <w:rsid w:val="00E6092A"/>
    <w:rsid w:val="00E67B70"/>
    <w:rsid w:val="00E70038"/>
    <w:rsid w:val="00E80BDA"/>
    <w:rsid w:val="00E91E75"/>
    <w:rsid w:val="00E93628"/>
    <w:rsid w:val="00EB5FAF"/>
    <w:rsid w:val="00EE770B"/>
    <w:rsid w:val="00EF02AA"/>
    <w:rsid w:val="00F00853"/>
    <w:rsid w:val="00F72DE0"/>
    <w:rsid w:val="00F9471E"/>
    <w:rsid w:val="00FA4290"/>
    <w:rsid w:val="00FB2C25"/>
    <w:rsid w:val="00FB35F2"/>
    <w:rsid w:val="00FB575B"/>
    <w:rsid w:val="00FD33C2"/>
    <w:rsid w:val="00FD7193"/>
    <w:rsid w:val="00FE771D"/>
    <w:rsid w:val="00FF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C19B5"/>
  <w15:chartTrackingRefBased/>
  <w15:docId w15:val="{F7D12E02-0D3F-4716-BF27-C8D3A705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F77"/>
    <w:pPr>
      <w:spacing w:line="480" w:lineRule="exact"/>
    </w:pPr>
    <w:rPr>
      <w:rFonts w:ascii="Times New Roman" w:hAnsi="Times New Roman"/>
      <w:sz w:val="26"/>
      <w:szCs w:val="24"/>
    </w:rPr>
  </w:style>
  <w:style w:type="paragraph" w:styleId="Heading1">
    <w:name w:val="heading 1"/>
    <w:basedOn w:val="Normal"/>
    <w:next w:val="Normal"/>
    <w:qFormat/>
    <w:rsid w:val="009F2A90"/>
    <w:pPr>
      <w:keepNext/>
      <w:spacing w:before="480" w:line="240" w:lineRule="exact"/>
      <w:ind w:left="720" w:right="720"/>
      <w:jc w:val="center"/>
      <w:outlineLvl w:val="0"/>
    </w:pPr>
    <w:rPr>
      <w:iCs/>
      <w:u w:val="single"/>
    </w:rPr>
  </w:style>
  <w:style w:type="paragraph" w:styleId="Heading2">
    <w:name w:val="heading 2"/>
    <w:basedOn w:val="Normal"/>
    <w:next w:val="Normal"/>
    <w:link w:val="Heading2Char"/>
    <w:semiHidden/>
    <w:unhideWhenUsed/>
    <w:qFormat/>
    <w:rsid w:val="003F0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F0D8B"/>
    <w:pPr>
      <w:keepNext/>
      <w:spacing w:before="240" w:after="60"/>
      <w:outlineLvl w:val="2"/>
    </w:pPr>
    <w:rPr>
      <w:rFonts w:ascii="Cambria"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2A90"/>
    <w:pPr>
      <w:tabs>
        <w:tab w:val="center" w:pos="4320"/>
        <w:tab w:val="right" w:pos="8640"/>
      </w:tabs>
    </w:pPr>
  </w:style>
  <w:style w:type="paragraph" w:styleId="FootnoteText">
    <w:name w:val="footnote text"/>
    <w:basedOn w:val="Normal"/>
    <w:rsid w:val="009F2A90"/>
    <w:pPr>
      <w:spacing w:before="120" w:after="120" w:line="240" w:lineRule="exact"/>
      <w:ind w:firstLine="720"/>
    </w:pPr>
    <w:rPr>
      <w:sz w:val="20"/>
      <w:szCs w:val="20"/>
    </w:rPr>
  </w:style>
  <w:style w:type="paragraph" w:customStyle="1" w:styleId="CHAPTERTITLE">
    <w:name w:val="CHAPTER TITLE"/>
    <w:basedOn w:val="Normal"/>
    <w:next w:val="Normal"/>
    <w:rsid w:val="009F2A90"/>
    <w:pPr>
      <w:spacing w:before="240" w:after="240" w:line="240" w:lineRule="exact"/>
      <w:ind w:left="720" w:right="720"/>
      <w:jc w:val="center"/>
    </w:pPr>
    <w:rPr>
      <w:caps/>
    </w:rPr>
  </w:style>
  <w:style w:type="character" w:styleId="PageNumber">
    <w:name w:val="page number"/>
    <w:rsid w:val="009F2A90"/>
    <w:rPr>
      <w:rFonts w:ascii="Times New Roman" w:hAnsi="Times New Roman"/>
      <w:sz w:val="26"/>
    </w:rPr>
  </w:style>
  <w:style w:type="paragraph" w:customStyle="1" w:styleId="2nd-LevelSideHdg">
    <w:name w:val="2nd-Level Side Hdg"/>
    <w:basedOn w:val="Normal"/>
    <w:next w:val="Normal"/>
    <w:rsid w:val="005D44E6"/>
    <w:pPr>
      <w:keepNext/>
      <w:keepLines/>
      <w:spacing w:before="480" w:line="240" w:lineRule="exact"/>
      <w:ind w:left="360" w:right="4608" w:hanging="360"/>
    </w:pPr>
    <w:rPr>
      <w:b/>
    </w:rPr>
  </w:style>
  <w:style w:type="paragraph" w:customStyle="1" w:styleId="ABSTRACTTITLE">
    <w:name w:val="ABSTRACT TITLE"/>
    <w:basedOn w:val="CHAPTERTITLE"/>
    <w:rsid w:val="00122D16"/>
  </w:style>
  <w:style w:type="paragraph" w:customStyle="1" w:styleId="AbstractAuthorName">
    <w:name w:val="Abstract Author Name"/>
    <w:basedOn w:val="Normal"/>
    <w:rsid w:val="009F2A90"/>
    <w:pPr>
      <w:spacing w:before="480" w:line="240" w:lineRule="exact"/>
    </w:pPr>
  </w:style>
  <w:style w:type="paragraph" w:customStyle="1" w:styleId="abstractdate">
    <w:name w:val="abstract date"/>
    <w:basedOn w:val="AbstractAuthorName"/>
    <w:rsid w:val="00122D16"/>
    <w:pPr>
      <w:spacing w:before="0"/>
    </w:pPr>
  </w:style>
  <w:style w:type="paragraph" w:customStyle="1" w:styleId="blockquoteTurabian">
    <w:name w:val="block quote (Turabian)"/>
    <w:basedOn w:val="Normal"/>
    <w:rsid w:val="009F2A90"/>
    <w:pPr>
      <w:spacing w:before="240" w:line="240" w:lineRule="atLeast"/>
      <w:ind w:left="547"/>
    </w:pPr>
  </w:style>
  <w:style w:type="paragraph" w:customStyle="1" w:styleId="blockquoteMLA">
    <w:name w:val="block quote (MLA)"/>
    <w:basedOn w:val="Normal"/>
    <w:rsid w:val="009F2A90"/>
    <w:pPr>
      <w:tabs>
        <w:tab w:val="left" w:pos="1800"/>
      </w:tabs>
      <w:ind w:left="1440"/>
    </w:pPr>
  </w:style>
  <w:style w:type="paragraph" w:customStyle="1" w:styleId="References">
    <w:name w:val="References"/>
    <w:basedOn w:val="Normal"/>
    <w:rsid w:val="00745E49"/>
    <w:pPr>
      <w:keepLines/>
      <w:spacing w:before="240" w:line="480" w:lineRule="atLeast"/>
      <w:ind w:left="547" w:hanging="547"/>
    </w:pPr>
  </w:style>
  <w:style w:type="paragraph" w:customStyle="1" w:styleId="PROJECTTITLE">
    <w:name w:val="PROJECT TITLE"/>
    <w:basedOn w:val="Normal"/>
    <w:rsid w:val="00122D16"/>
    <w:pPr>
      <w:pageBreakBefore/>
      <w:spacing w:before="720"/>
      <w:ind w:left="720" w:right="720"/>
      <w:jc w:val="center"/>
    </w:pPr>
    <w:rPr>
      <w:caps/>
    </w:rPr>
  </w:style>
  <w:style w:type="paragraph" w:customStyle="1" w:styleId="HALF-TITLESHEET">
    <w:name w:val="HALF-TITLE SHEET"/>
    <w:basedOn w:val="Normal"/>
    <w:rsid w:val="009F2A90"/>
    <w:pPr>
      <w:framePr w:hSpace="187" w:vSpace="187" w:wrap="notBeside" w:hAnchor="margin" w:xAlign="center" w:yAlign="center"/>
      <w:spacing w:before="240" w:line="240" w:lineRule="exact"/>
      <w:ind w:left="720" w:right="720"/>
      <w:jc w:val="center"/>
    </w:pPr>
    <w:rPr>
      <w:caps/>
    </w:rPr>
  </w:style>
  <w:style w:type="paragraph" w:customStyle="1" w:styleId="blockquoteAPA">
    <w:name w:val="block quote (APA)"/>
    <w:basedOn w:val="Normal"/>
    <w:rsid w:val="009F2A90"/>
    <w:pPr>
      <w:ind w:left="720"/>
    </w:pPr>
  </w:style>
  <w:style w:type="character" w:styleId="FootnoteReference">
    <w:name w:val="footnote reference"/>
    <w:semiHidden/>
    <w:rsid w:val="00122D16"/>
    <w:rPr>
      <w:rFonts w:ascii="Century Schoolbook" w:hAnsi="Century Schoolbook"/>
      <w:position w:val="6"/>
      <w:sz w:val="20"/>
    </w:rPr>
  </w:style>
  <w:style w:type="paragraph" w:customStyle="1" w:styleId="1st-LevelCenteredHdg">
    <w:name w:val="1st-Level Centered Hdg"/>
    <w:basedOn w:val="Normal"/>
    <w:next w:val="Normal"/>
    <w:rsid w:val="006B1378"/>
    <w:pPr>
      <w:keepNext/>
      <w:keepLines/>
      <w:spacing w:before="480" w:line="240" w:lineRule="exact"/>
      <w:ind w:left="1440" w:right="1440"/>
      <w:jc w:val="center"/>
    </w:pPr>
    <w:rPr>
      <w:b/>
    </w:rPr>
  </w:style>
  <w:style w:type="paragraph" w:customStyle="1" w:styleId="Figure">
    <w:name w:val="Figure"/>
    <w:basedOn w:val="Normal"/>
    <w:rsid w:val="005D44E6"/>
    <w:pPr>
      <w:spacing w:before="480" w:line="360" w:lineRule="auto"/>
      <w:jc w:val="center"/>
    </w:pPr>
    <w:rPr>
      <w:szCs w:val="20"/>
    </w:rPr>
  </w:style>
  <w:style w:type="paragraph" w:customStyle="1" w:styleId="FigureTitle">
    <w:name w:val="Figure Title"/>
    <w:basedOn w:val="Normal"/>
    <w:rsid w:val="00343F77"/>
    <w:pPr>
      <w:spacing w:before="360" w:line="240" w:lineRule="auto"/>
    </w:pPr>
    <w:rPr>
      <w:szCs w:val="20"/>
    </w:rPr>
  </w:style>
  <w:style w:type="paragraph" w:customStyle="1" w:styleId="TableTitle">
    <w:name w:val="Table Title"/>
    <w:basedOn w:val="Normal"/>
    <w:rsid w:val="005D44E6"/>
    <w:pPr>
      <w:spacing w:before="360" w:line="240" w:lineRule="auto"/>
    </w:pPr>
    <w:rPr>
      <w:szCs w:val="20"/>
    </w:rPr>
  </w:style>
  <w:style w:type="paragraph" w:customStyle="1" w:styleId="1st-levelCenteredHdgaftertitle">
    <w:name w:val="1st-level Centered Hdg after title"/>
    <w:basedOn w:val="1st-LevelCenteredHdg"/>
    <w:next w:val="Normal"/>
    <w:rsid w:val="003227E6"/>
    <w:pPr>
      <w:spacing w:before="240" w:line="240" w:lineRule="auto"/>
    </w:pPr>
  </w:style>
  <w:style w:type="paragraph" w:styleId="TOCHeading">
    <w:name w:val="TOC Heading"/>
    <w:basedOn w:val="Heading1"/>
    <w:next w:val="Normal"/>
    <w:uiPriority w:val="39"/>
    <w:semiHidden/>
    <w:unhideWhenUsed/>
    <w:qFormat/>
    <w:rsid w:val="003F0D8B"/>
    <w:pPr>
      <w:keepLines/>
      <w:spacing w:line="276" w:lineRule="auto"/>
      <w:ind w:left="0" w:right="0"/>
      <w:jc w:val="left"/>
      <w:outlineLvl w:val="9"/>
    </w:pPr>
    <w:rPr>
      <w:rFonts w:ascii="Cambria" w:hAnsi="Cambria"/>
      <w:b/>
      <w:bCs/>
      <w:iCs w:val="0"/>
      <w:color w:val="365F91"/>
      <w:sz w:val="28"/>
      <w:szCs w:val="28"/>
      <w:u w:val="none"/>
    </w:rPr>
  </w:style>
  <w:style w:type="character" w:customStyle="1" w:styleId="Heading2Char">
    <w:name w:val="Heading 2 Char"/>
    <w:link w:val="Heading2"/>
    <w:semiHidden/>
    <w:rsid w:val="003F0D8B"/>
    <w:rPr>
      <w:rFonts w:ascii="Cambria" w:eastAsia="Times New Roman" w:hAnsi="Cambria" w:cs="Times New Roman"/>
      <w:b/>
      <w:bCs/>
      <w:i/>
      <w:iCs/>
      <w:sz w:val="28"/>
      <w:szCs w:val="28"/>
    </w:rPr>
  </w:style>
  <w:style w:type="character" w:customStyle="1" w:styleId="Heading3Char">
    <w:name w:val="Heading 3 Char"/>
    <w:link w:val="Heading3"/>
    <w:semiHidden/>
    <w:rsid w:val="003F0D8B"/>
    <w:rPr>
      <w:rFonts w:ascii="Cambria" w:eastAsia="Times New Roman" w:hAnsi="Cambria" w:cs="Times New Roman"/>
      <w:b/>
      <w:bCs/>
      <w:sz w:val="26"/>
      <w:szCs w:val="26"/>
    </w:rPr>
  </w:style>
  <w:style w:type="paragraph" w:styleId="TOC1">
    <w:name w:val="toc 1"/>
    <w:basedOn w:val="Normal"/>
    <w:next w:val="Normal"/>
    <w:autoRedefine/>
    <w:uiPriority w:val="39"/>
    <w:rsid w:val="00CC3671"/>
    <w:pPr>
      <w:tabs>
        <w:tab w:val="right" w:leader="dot" w:pos="8630"/>
      </w:tabs>
      <w:spacing w:before="240" w:line="240" w:lineRule="exact"/>
      <w:ind w:right="432"/>
    </w:pPr>
  </w:style>
  <w:style w:type="paragraph" w:styleId="TOC2">
    <w:name w:val="toc 2"/>
    <w:basedOn w:val="Normal"/>
    <w:next w:val="Normal"/>
    <w:autoRedefine/>
    <w:uiPriority w:val="39"/>
    <w:rsid w:val="00CD198B"/>
    <w:pPr>
      <w:tabs>
        <w:tab w:val="right" w:leader="dot" w:pos="8630"/>
      </w:tabs>
      <w:spacing w:before="240" w:line="240" w:lineRule="exact"/>
      <w:ind w:left="720" w:right="432" w:hanging="720"/>
    </w:pPr>
  </w:style>
  <w:style w:type="paragraph" w:styleId="TOC3">
    <w:name w:val="toc 3"/>
    <w:basedOn w:val="Normal"/>
    <w:next w:val="Normal"/>
    <w:autoRedefine/>
    <w:uiPriority w:val="39"/>
    <w:rsid w:val="00CD198B"/>
    <w:pPr>
      <w:tabs>
        <w:tab w:val="right" w:leader="dot" w:pos="8630"/>
      </w:tabs>
      <w:spacing w:before="240" w:line="240" w:lineRule="exact"/>
      <w:ind w:left="1195" w:right="432" w:hanging="720"/>
    </w:pPr>
  </w:style>
  <w:style w:type="paragraph" w:styleId="TOC4">
    <w:name w:val="toc 4"/>
    <w:basedOn w:val="Normal"/>
    <w:next w:val="Normal"/>
    <w:autoRedefine/>
    <w:uiPriority w:val="39"/>
    <w:rsid w:val="00CC3671"/>
    <w:pPr>
      <w:tabs>
        <w:tab w:val="right" w:leader="dot" w:pos="8630"/>
      </w:tabs>
      <w:spacing w:before="240" w:line="240" w:lineRule="exact"/>
      <w:ind w:left="720" w:hanging="720"/>
    </w:pPr>
    <w:rPr>
      <w:noProof/>
    </w:rPr>
  </w:style>
  <w:style w:type="character" w:styleId="Hyperlink">
    <w:name w:val="Hyperlink"/>
    <w:uiPriority w:val="99"/>
    <w:unhideWhenUsed/>
    <w:rsid w:val="0052412B"/>
    <w:rPr>
      <w:color w:val="0000FF"/>
      <w:u w:val="single"/>
    </w:rPr>
  </w:style>
  <w:style w:type="table" w:styleId="TableGrid">
    <w:name w:val="Table Grid"/>
    <w:basedOn w:val="TableNormal"/>
    <w:rsid w:val="001C38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jecttextaftertableorfigure">
    <w:name w:val="project text after table or figure"/>
    <w:basedOn w:val="Normal"/>
    <w:link w:val="projecttextaftertableorfigureChar"/>
    <w:qFormat/>
    <w:rsid w:val="005D44E6"/>
    <w:pPr>
      <w:spacing w:before="240"/>
      <w:ind w:firstLine="720"/>
    </w:pPr>
  </w:style>
  <w:style w:type="paragraph" w:styleId="TOC5">
    <w:name w:val="toc 5"/>
    <w:basedOn w:val="Normal"/>
    <w:next w:val="Normal"/>
    <w:autoRedefine/>
    <w:uiPriority w:val="39"/>
    <w:rsid w:val="00CD198B"/>
    <w:pPr>
      <w:tabs>
        <w:tab w:val="right" w:leader="dot" w:pos="8630"/>
      </w:tabs>
      <w:spacing w:before="240" w:line="240" w:lineRule="exact"/>
      <w:ind w:left="936" w:right="432" w:hanging="936"/>
    </w:pPr>
  </w:style>
  <w:style w:type="character" w:customStyle="1" w:styleId="projecttextaftertableorfigureChar">
    <w:name w:val="project text after table or figure Char"/>
    <w:link w:val="projecttextaftertableorfigure"/>
    <w:rsid w:val="00851E3E"/>
    <w:rPr>
      <w:rFonts w:ascii="Bookman Old Style" w:hAnsi="Bookman Old Style"/>
      <w:sz w:val="24"/>
      <w:szCs w:val="24"/>
      <w:lang w:val="en-US" w:eastAsia="en-US" w:bidi="ar-SA"/>
    </w:rPr>
  </w:style>
  <w:style w:type="paragraph" w:styleId="TOC6">
    <w:name w:val="toc 6"/>
    <w:basedOn w:val="Normal"/>
    <w:next w:val="Normal"/>
    <w:autoRedefine/>
    <w:uiPriority w:val="39"/>
    <w:rsid w:val="00CC3671"/>
    <w:pPr>
      <w:tabs>
        <w:tab w:val="right" w:leader="dot" w:pos="8630"/>
      </w:tabs>
      <w:spacing w:before="240" w:line="240" w:lineRule="exact"/>
      <w:ind w:left="1008" w:right="432" w:hanging="1008"/>
    </w:pPr>
  </w:style>
  <w:style w:type="paragraph" w:styleId="Footer">
    <w:name w:val="footer"/>
    <w:basedOn w:val="Normal"/>
    <w:link w:val="FooterChar"/>
    <w:rsid w:val="009F2A90"/>
    <w:pPr>
      <w:tabs>
        <w:tab w:val="center" w:pos="4680"/>
        <w:tab w:val="right" w:pos="9360"/>
      </w:tabs>
      <w:spacing w:line="240" w:lineRule="auto"/>
    </w:pPr>
  </w:style>
  <w:style w:type="character" w:customStyle="1" w:styleId="FooterChar">
    <w:name w:val="Footer Char"/>
    <w:link w:val="Footer"/>
    <w:rsid w:val="009F2A90"/>
    <w:rPr>
      <w:rFonts w:ascii="Times New Roman" w:hAnsi="Times New Roman"/>
      <w:sz w:val="26"/>
      <w:szCs w:val="24"/>
    </w:rPr>
  </w:style>
  <w:style w:type="character" w:customStyle="1" w:styleId="HeaderChar">
    <w:name w:val="Header Char"/>
    <w:link w:val="Header"/>
    <w:rsid w:val="006B1378"/>
    <w:rPr>
      <w:rFonts w:ascii="Times New Roman" w:hAnsi="Times New Roman"/>
      <w:sz w:val="26"/>
      <w:szCs w:val="24"/>
    </w:rPr>
  </w:style>
  <w:style w:type="character" w:customStyle="1" w:styleId="projecttextChar">
    <w:name w:val="project text Char"/>
    <w:link w:val="projecttext"/>
    <w:locked/>
    <w:rsid w:val="006B1378"/>
    <w:rPr>
      <w:rFonts w:ascii="Times New Roman" w:hAnsi="Times New Roman"/>
      <w:sz w:val="26"/>
      <w:szCs w:val="24"/>
    </w:rPr>
  </w:style>
  <w:style w:type="paragraph" w:customStyle="1" w:styleId="projecttext">
    <w:name w:val="project text"/>
    <w:basedOn w:val="Normal"/>
    <w:link w:val="projecttextChar"/>
    <w:rsid w:val="006B1378"/>
    <w:pPr>
      <w:ind w:firstLine="720"/>
    </w:pPr>
  </w:style>
  <w:style w:type="paragraph" w:customStyle="1" w:styleId="3rd-LevelSideHdg">
    <w:name w:val="3rd-Level Side Hdg"/>
    <w:basedOn w:val="Normal"/>
    <w:link w:val="3rd-LevelSideHdgChar"/>
    <w:qFormat/>
    <w:rsid w:val="00343F77"/>
    <w:pPr>
      <w:keepNext/>
      <w:keepLines/>
      <w:spacing w:before="480" w:line="240" w:lineRule="exact"/>
      <w:ind w:left="360" w:right="4608" w:hanging="360"/>
    </w:pPr>
    <w:rPr>
      <w:b/>
      <w:i/>
      <w:szCs w:val="20"/>
    </w:rPr>
  </w:style>
  <w:style w:type="character" w:customStyle="1" w:styleId="3rd-LevelSideHdgChar">
    <w:name w:val="3rd-Level Side Hdg Char"/>
    <w:link w:val="3rd-LevelSideHdg"/>
    <w:rsid w:val="00343F77"/>
    <w:rPr>
      <w:rFonts w:ascii="Times New Roman" w:hAnsi="Times New Roman"/>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84737">
      <w:bodyDiv w:val="1"/>
      <w:marLeft w:val="0"/>
      <w:marRight w:val="0"/>
      <w:marTop w:val="0"/>
      <w:marBottom w:val="0"/>
      <w:divBdr>
        <w:top w:val="none" w:sz="0" w:space="0" w:color="auto"/>
        <w:left w:val="none" w:sz="0" w:space="0" w:color="auto"/>
        <w:bottom w:val="none" w:sz="0" w:space="0" w:color="auto"/>
        <w:right w:val="none" w:sz="0" w:space="0" w:color="auto"/>
      </w:divBdr>
    </w:div>
    <w:div w:id="19583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 TargetMode="Externa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Jon98</b:Tag>
    <b:SourceType>JournalArticle</b:SourceType>
    <b:Guid>{10279B75-BC8D-4B48-A324-D0E01CCFBDC8}</b:Guid>
    <b:Author>
      <b:Author>
        <b:NameList>
          <b:Person>
            <b:Last>Jones</b:Last>
          </b:Person>
        </b:NameList>
      </b:Author>
    </b:Author>
    <b:Year>1998</b:Year>
    <b:RefOrder>1</b:RefOrder>
  </b:Source>
</b:Sources>
</file>

<file path=customXml/itemProps1.xml><?xml version="1.0" encoding="utf-8"?>
<ds:datastoreItem xmlns:ds="http://schemas.openxmlformats.org/officeDocument/2006/customXml" ds:itemID="{B56010F0-9647-4152-AF7C-E8D5B2F4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Fresno State</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Studies</dc:creator>
  <cp:keywords/>
  <cp:lastModifiedBy>Debra Neufeld</cp:lastModifiedBy>
  <cp:revision>3</cp:revision>
  <cp:lastPrinted>2010-08-16T21:51:00Z</cp:lastPrinted>
  <dcterms:created xsi:type="dcterms:W3CDTF">2024-09-19T20:11:00Z</dcterms:created>
  <dcterms:modified xsi:type="dcterms:W3CDTF">2024-09-19T20:11:00Z</dcterms:modified>
</cp:coreProperties>
</file>